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B88F" w14:textId="7F0B9A5F" w:rsidR="000C2FFE" w:rsidRPr="006C313C" w:rsidRDefault="00792291" w:rsidP="008C736F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 w:cs="Big Caslon Medium"/>
          <w:b/>
          <w:color w:val="000000" w:themeColor="text1"/>
          <w:sz w:val="32"/>
          <w:szCs w:val="32"/>
        </w:rPr>
      </w:pPr>
      <w:r w:rsidRPr="006C313C">
        <w:rPr>
          <w:rFonts w:ascii="Garamond" w:hAnsi="Garamond" w:cs="Big Caslon Medium"/>
          <w:b/>
          <w:color w:val="000000" w:themeColor="text1"/>
          <w:sz w:val="32"/>
          <w:szCs w:val="32"/>
        </w:rPr>
        <w:t>MICAH LOCKE</w:t>
      </w:r>
    </w:p>
    <w:p w14:paraId="284554C4" w14:textId="58358BD8" w:rsidR="008F1104" w:rsidRDefault="00792291" w:rsidP="008C736F">
      <w:pPr>
        <w:pBdr>
          <w:bottom w:val="single" w:sz="4" w:space="1" w:color="auto"/>
        </w:pBdr>
        <w:autoSpaceDE w:val="0"/>
        <w:autoSpaceDN w:val="0"/>
        <w:jc w:val="center"/>
        <w:rPr>
          <w:rStyle w:val="Hyperlink"/>
          <w:rFonts w:ascii="Garamond" w:hAnsi="Garamond" w:cs="Big Caslon Medium"/>
          <w:color w:val="000000" w:themeColor="text1"/>
          <w:u w:val="none"/>
        </w:rPr>
      </w:pPr>
      <w:r w:rsidRPr="00C62084">
        <w:rPr>
          <w:rFonts w:ascii="Garamond" w:hAnsi="Garamond" w:cs="Big Caslon Medium"/>
          <w:color w:val="000000" w:themeColor="text1"/>
        </w:rPr>
        <w:t>Colorado Springs, CO</w:t>
      </w:r>
      <w:r w:rsidR="005555BE" w:rsidRPr="00C62084">
        <w:rPr>
          <w:rFonts w:ascii="Garamond" w:hAnsi="Garamond" w:cs="Big Caslon Medium"/>
          <w:color w:val="000000" w:themeColor="text1"/>
        </w:rPr>
        <w:t xml:space="preserve"> | </w:t>
      </w:r>
      <w:r w:rsidRPr="00C62084">
        <w:rPr>
          <w:rFonts w:ascii="Garamond" w:hAnsi="Garamond" w:cs="Big Caslon Medium"/>
          <w:color w:val="000000" w:themeColor="text1"/>
        </w:rPr>
        <w:t>719.650.6583</w:t>
      </w:r>
      <w:r w:rsidR="005555BE" w:rsidRPr="00C62084">
        <w:rPr>
          <w:rFonts w:ascii="Garamond" w:hAnsi="Garamond" w:cs="Big Caslon Medium"/>
          <w:color w:val="000000" w:themeColor="text1"/>
        </w:rPr>
        <w:t xml:space="preserve"> |</w:t>
      </w:r>
      <w:r w:rsidR="006812C8" w:rsidRPr="00C62084">
        <w:rPr>
          <w:rFonts w:ascii="Garamond" w:hAnsi="Garamond" w:cs="Big Caslon Medium"/>
          <w:color w:val="000000" w:themeColor="text1"/>
        </w:rPr>
        <w:t xml:space="preserve"> </w:t>
      </w:r>
      <w:hyperlink r:id="rId8" w:history="1">
        <w:r w:rsidR="00D02C31" w:rsidRPr="00D115A9">
          <w:rPr>
            <w:rStyle w:val="Hyperlink"/>
            <w:rFonts w:ascii="Garamond" w:hAnsi="Garamond" w:cs="Big Caslon Medium"/>
          </w:rPr>
          <w:t>micahlocke1@gmail.com</w:t>
        </w:r>
      </w:hyperlink>
    </w:p>
    <w:p w14:paraId="03F53931" w14:textId="77777777" w:rsidR="00C62084" w:rsidRPr="00C62084" w:rsidRDefault="00C62084" w:rsidP="008C736F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 w:cs="Big Caslon Medium"/>
          <w:color w:val="000000" w:themeColor="text1"/>
        </w:rPr>
      </w:pPr>
    </w:p>
    <w:p w14:paraId="4428FDAF" w14:textId="77777777" w:rsidR="000C2FFE" w:rsidRPr="00C62084" w:rsidRDefault="000C2FFE" w:rsidP="008C736F">
      <w:pPr>
        <w:jc w:val="center"/>
        <w:rPr>
          <w:rFonts w:ascii="Garamond" w:hAnsi="Garamond" w:cs="Big Caslon Medium"/>
          <w:color w:val="FF0000"/>
        </w:rPr>
      </w:pPr>
    </w:p>
    <w:p w14:paraId="7398F2E5" w14:textId="006F1C8A" w:rsidR="000C2FFE" w:rsidRPr="00C62084" w:rsidRDefault="000A27C0" w:rsidP="008C736F">
      <w:pPr>
        <w:jc w:val="center"/>
        <w:rPr>
          <w:rFonts w:ascii="Garamond" w:hAnsi="Garamond" w:cs="Big Caslon Medium"/>
          <w:b/>
          <w:color w:val="000000" w:themeColor="text1"/>
        </w:rPr>
      </w:pPr>
      <w:r>
        <w:rPr>
          <w:rFonts w:ascii="Garamond" w:hAnsi="Garamond" w:cs="Big Caslon Medium"/>
          <w:b/>
          <w:color w:val="000000" w:themeColor="text1"/>
        </w:rPr>
        <w:t>TECHNICAL SUPPORT</w:t>
      </w:r>
      <w:r w:rsidR="007C65ED">
        <w:rPr>
          <w:rFonts w:ascii="Garamond" w:hAnsi="Garamond" w:cs="Big Caslon Medium"/>
          <w:b/>
          <w:color w:val="000000" w:themeColor="text1"/>
        </w:rPr>
        <w:t xml:space="preserve"> </w:t>
      </w:r>
      <w:r w:rsidR="00792291" w:rsidRPr="00C62084">
        <w:rPr>
          <w:rFonts w:ascii="Garamond" w:hAnsi="Garamond" w:cs="Big Caslon Medium"/>
          <w:b/>
          <w:color w:val="000000" w:themeColor="text1"/>
        </w:rPr>
        <w:t xml:space="preserve">| </w:t>
      </w:r>
      <w:r w:rsidR="00D80BD5">
        <w:rPr>
          <w:rFonts w:ascii="Garamond" w:hAnsi="Garamond" w:cs="Big Caslon Medium"/>
          <w:b/>
          <w:color w:val="000000" w:themeColor="text1"/>
        </w:rPr>
        <w:t>INFORMATION TECHNOLOGY</w:t>
      </w:r>
      <w:r w:rsidR="00792291" w:rsidRPr="00C62084">
        <w:rPr>
          <w:rFonts w:ascii="Garamond" w:hAnsi="Garamond" w:cs="Big Caslon Medium"/>
          <w:b/>
          <w:color w:val="000000" w:themeColor="text1"/>
        </w:rPr>
        <w:t xml:space="preserve"> | </w:t>
      </w:r>
      <w:r w:rsidR="00D80BD5">
        <w:rPr>
          <w:rFonts w:ascii="Garamond" w:hAnsi="Garamond" w:cs="Big Caslon Medium"/>
          <w:b/>
          <w:color w:val="000000" w:themeColor="text1"/>
        </w:rPr>
        <w:t>SOFTWARE DEVOLPMENT</w:t>
      </w:r>
    </w:p>
    <w:p w14:paraId="4DAB309B" w14:textId="77777777" w:rsidR="000C2FFE" w:rsidRPr="00C62084" w:rsidRDefault="000C2FFE" w:rsidP="008C736F">
      <w:pPr>
        <w:autoSpaceDE w:val="0"/>
        <w:autoSpaceDN w:val="0"/>
        <w:rPr>
          <w:rFonts w:ascii="Garamond" w:hAnsi="Garamond" w:cs="Big Caslon Medium"/>
        </w:rPr>
      </w:pPr>
    </w:p>
    <w:p w14:paraId="4B2EBA82" w14:textId="6126DC16" w:rsidR="002B50F4" w:rsidRPr="005D105D" w:rsidRDefault="00A31731" w:rsidP="008C736F">
      <w:pPr>
        <w:overflowPunct/>
        <w:autoSpaceDE w:val="0"/>
        <w:autoSpaceDN w:val="0"/>
        <w:jc w:val="both"/>
        <w:rPr>
          <w:rFonts w:ascii="Garamond" w:eastAsia="Calibri" w:hAnsi="Garamond" w:cs="Big Caslon Medium"/>
          <w:b/>
          <w:i/>
          <w:color w:val="000000" w:themeColor="text1"/>
          <w:kern w:val="0"/>
        </w:rPr>
      </w:pPr>
      <w:r>
        <w:rPr>
          <w:rFonts w:ascii="Garamond" w:eastAsia="Calibri" w:hAnsi="Garamond" w:cs="Big Caslon Medium"/>
          <w:b/>
          <w:i/>
          <w:color w:val="000000" w:themeColor="text1"/>
          <w:kern w:val="0"/>
        </w:rPr>
        <w:t>Technical Support and Information Systems Specialist</w:t>
      </w:r>
      <w:r w:rsidR="00AD02A3">
        <w:rPr>
          <w:rFonts w:ascii="Garamond" w:eastAsia="Calibri" w:hAnsi="Garamond" w:cs="Big Caslon Medium"/>
          <w:b/>
          <w:i/>
          <w:color w:val="000000" w:themeColor="text1"/>
          <w:kern w:val="0"/>
        </w:rPr>
        <w:t xml:space="preserve"> </w:t>
      </w:r>
      <w:r w:rsidR="006C5342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with </w:t>
      </w:r>
      <w:r w:rsidR="00AA79E8">
        <w:rPr>
          <w:rFonts w:ascii="Garamond" w:eastAsia="Calibri" w:hAnsi="Garamond" w:cs="Big Caslon Medium"/>
          <w:color w:val="000000" w:themeColor="text1"/>
          <w:kern w:val="0"/>
        </w:rPr>
        <w:t>7</w:t>
      </w:r>
      <w:r w:rsidR="00792291" w:rsidRPr="00C62084">
        <w:rPr>
          <w:rFonts w:ascii="Garamond" w:eastAsia="Calibri" w:hAnsi="Garamond" w:cs="Big Caslon Medium"/>
          <w:color w:val="000000" w:themeColor="text1"/>
          <w:kern w:val="0"/>
        </w:rPr>
        <w:t>+</w:t>
      </w:r>
      <w:r w:rsidR="002B50F4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 years of </w:t>
      </w:r>
      <w:r w:rsidR="00E45624" w:rsidRPr="00C62084">
        <w:rPr>
          <w:rFonts w:ascii="Garamond" w:eastAsia="Calibri" w:hAnsi="Garamond" w:cs="Big Caslon Medium"/>
          <w:color w:val="000000" w:themeColor="text1"/>
          <w:kern w:val="0"/>
        </w:rPr>
        <w:t>collective</w:t>
      </w:r>
      <w:r w:rsidR="002B50F4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 experience </w:t>
      </w:r>
      <w:r w:rsidR="005719A4" w:rsidRPr="00C62084">
        <w:rPr>
          <w:rFonts w:ascii="Garamond" w:eastAsia="Calibri" w:hAnsi="Garamond" w:cs="Big Caslon Medium"/>
          <w:color w:val="000000" w:themeColor="text1"/>
          <w:kern w:val="0"/>
        </w:rPr>
        <w:t>developing and managing</w:t>
      </w:r>
      <w:r w:rsidR="002B50F4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 </w:t>
      </w:r>
      <w:r w:rsidR="005719A4" w:rsidRPr="00C62084">
        <w:rPr>
          <w:rFonts w:ascii="Garamond" w:eastAsia="Calibri" w:hAnsi="Garamond" w:cs="Big Caslon Medium"/>
          <w:color w:val="000000" w:themeColor="text1"/>
          <w:kern w:val="0"/>
        </w:rPr>
        <w:t>client relationships</w:t>
      </w:r>
      <w:r w:rsidR="00E45624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 within </w:t>
      </w:r>
      <w:r w:rsidR="00792291" w:rsidRPr="00C62084">
        <w:rPr>
          <w:rFonts w:ascii="Garamond" w:eastAsia="Calibri" w:hAnsi="Garamond" w:cs="Big Caslon Medium"/>
          <w:color w:val="000000" w:themeColor="text1"/>
          <w:kern w:val="0"/>
        </w:rPr>
        <w:t>customer service settings.</w:t>
      </w:r>
      <w:r w:rsidR="006C5342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 </w:t>
      </w:r>
      <w:r w:rsidR="002B50F4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Possess extensive knowledge in </w:t>
      </w:r>
      <w:r w:rsidR="00792291" w:rsidRPr="00C62084">
        <w:rPr>
          <w:rFonts w:ascii="Garamond" w:eastAsia="Calibri" w:hAnsi="Garamond" w:cs="Big Caslon Medium"/>
          <w:color w:val="000000" w:themeColor="text1"/>
          <w:kern w:val="0"/>
        </w:rPr>
        <w:t>troubleshooting, configuration, restoration, and repair of computer hardware / software</w:t>
      </w:r>
      <w:r w:rsidR="00E45624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 </w:t>
      </w:r>
      <w:r w:rsidR="002B50F4" w:rsidRPr="00C62084">
        <w:rPr>
          <w:rFonts w:ascii="Garamond" w:eastAsia="Calibri" w:hAnsi="Garamond" w:cs="Big Caslon Medium"/>
          <w:color w:val="000000"/>
          <w:kern w:val="0"/>
        </w:rPr>
        <w:t xml:space="preserve">derived </w:t>
      </w:r>
      <w:r w:rsidR="002B50F4" w:rsidRPr="009A5722">
        <w:rPr>
          <w:rFonts w:ascii="Garamond" w:eastAsia="Calibri" w:hAnsi="Garamond" w:cs="Big Caslon Medium"/>
          <w:color w:val="000000"/>
          <w:kern w:val="0"/>
        </w:rPr>
        <w:t>from</w:t>
      </w:r>
      <w:r w:rsidR="00131096" w:rsidRPr="009A5722">
        <w:rPr>
          <w:rFonts w:ascii="Garamond" w:eastAsia="Calibri" w:hAnsi="Garamond" w:cs="Big Caslon Medium"/>
          <w:color w:val="000000"/>
          <w:kern w:val="0"/>
        </w:rPr>
        <w:t xml:space="preserve"> </w:t>
      </w:r>
      <w:r w:rsidR="003568A6" w:rsidRPr="009A5722">
        <w:rPr>
          <w:rFonts w:ascii="Garamond" w:eastAsia="Calibri" w:hAnsi="Garamond" w:cs="Big Caslon Medium"/>
          <w:color w:val="000000" w:themeColor="text1"/>
          <w:kern w:val="0"/>
        </w:rPr>
        <w:t xml:space="preserve">developing </w:t>
      </w:r>
      <w:r w:rsidR="006A76B2">
        <w:rPr>
          <w:rFonts w:ascii="Garamond" w:eastAsia="Calibri" w:hAnsi="Garamond" w:cs="Big Caslon Medium"/>
          <w:color w:val="000000" w:themeColor="text1"/>
          <w:kern w:val="0"/>
        </w:rPr>
        <w:t>skills in a personal, educational, and professional setting</w:t>
      </w:r>
      <w:r w:rsidR="003568A6" w:rsidRPr="009A5722">
        <w:rPr>
          <w:rFonts w:ascii="Garamond" w:eastAsia="Calibri" w:hAnsi="Garamond" w:cs="Big Caslon Medium"/>
          <w:color w:val="000000" w:themeColor="text1"/>
          <w:kern w:val="0"/>
        </w:rPr>
        <w:t>.</w:t>
      </w:r>
      <w:r w:rsidR="00E45624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 </w:t>
      </w:r>
      <w:r w:rsidR="00131096" w:rsidRPr="00C62084">
        <w:rPr>
          <w:rFonts w:ascii="Garamond" w:eastAsia="Calibri" w:hAnsi="Garamond" w:cs="Big Caslon Medium"/>
          <w:color w:val="000000"/>
          <w:kern w:val="0"/>
        </w:rPr>
        <w:t>Career supported by t</w:t>
      </w:r>
      <w:r w:rsidR="00922B43">
        <w:rPr>
          <w:rFonts w:ascii="Garamond" w:eastAsia="Calibri" w:hAnsi="Garamond" w:cs="Big Caslon Medium"/>
          <w:color w:val="000000"/>
          <w:kern w:val="0"/>
        </w:rPr>
        <w:t xml:space="preserve">he </w:t>
      </w:r>
      <w:r w:rsidR="00E45624" w:rsidRPr="00C62084">
        <w:rPr>
          <w:rFonts w:ascii="Garamond" w:eastAsia="Calibri" w:hAnsi="Garamond" w:cs="Big Caslon Medium"/>
          <w:color w:val="000000"/>
          <w:kern w:val="0"/>
        </w:rPr>
        <w:t xml:space="preserve">completion of a </w:t>
      </w:r>
      <w:r w:rsidR="00E45624" w:rsidRPr="00C62084">
        <w:rPr>
          <w:rFonts w:ascii="Garamond" w:eastAsia="Calibri" w:hAnsi="Garamond" w:cs="Big Caslon Medium"/>
          <w:color w:val="000000" w:themeColor="text1"/>
          <w:kern w:val="0"/>
        </w:rPr>
        <w:t xml:space="preserve">Bachelor of Science Degree in </w:t>
      </w:r>
      <w:r w:rsidR="00792291" w:rsidRPr="00C62084">
        <w:rPr>
          <w:rFonts w:ascii="Garamond" w:eastAsia="Calibri" w:hAnsi="Garamond" w:cs="Big Caslon Medium"/>
          <w:color w:val="000000" w:themeColor="text1"/>
          <w:kern w:val="0"/>
        </w:rPr>
        <w:t>Information Systems</w:t>
      </w:r>
      <w:r w:rsidR="006A76B2">
        <w:rPr>
          <w:rFonts w:ascii="Garamond" w:eastAsia="Calibri" w:hAnsi="Garamond" w:cs="Big Caslon Medium"/>
          <w:color w:val="000000" w:themeColor="text1"/>
          <w:kern w:val="0"/>
        </w:rPr>
        <w:t xml:space="preserve"> and professional experience at Charter Communications</w:t>
      </w:r>
      <w:r w:rsidR="00792291" w:rsidRPr="00C62084">
        <w:rPr>
          <w:rFonts w:ascii="Garamond" w:eastAsia="Calibri" w:hAnsi="Garamond" w:cs="Big Caslon Medium"/>
          <w:color w:val="000000" w:themeColor="text1"/>
          <w:kern w:val="0"/>
        </w:rPr>
        <w:t>.</w:t>
      </w:r>
    </w:p>
    <w:p w14:paraId="7DE20FC9" w14:textId="77777777" w:rsidR="00C91C18" w:rsidRPr="00C62084" w:rsidRDefault="00C91C18" w:rsidP="008C736F">
      <w:pPr>
        <w:autoSpaceDE w:val="0"/>
        <w:autoSpaceDN w:val="0"/>
        <w:jc w:val="both"/>
        <w:rPr>
          <w:rFonts w:ascii="Garamond" w:hAnsi="Garamond" w:cs="Big Caslon Medium"/>
          <w:color w:val="FF0000"/>
        </w:rPr>
      </w:pPr>
    </w:p>
    <w:p w14:paraId="64849943" w14:textId="77777777" w:rsidR="00C91C18" w:rsidRPr="00C62084" w:rsidRDefault="00C91C18" w:rsidP="008C736F">
      <w:pPr>
        <w:pStyle w:val="ListParagraph"/>
        <w:numPr>
          <w:ilvl w:val="0"/>
          <w:numId w:val="6"/>
        </w:numPr>
        <w:autoSpaceDE w:val="0"/>
        <w:autoSpaceDN w:val="0"/>
        <w:jc w:val="both"/>
        <w:rPr>
          <w:rFonts w:ascii="Garamond" w:hAnsi="Garamond" w:cs="Big Caslon Medium"/>
        </w:rPr>
        <w:sectPr w:rsidR="00C91C18" w:rsidRPr="00C62084" w:rsidSect="00263BB7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4DF89A4C" w14:textId="42E363A4" w:rsidR="00C91C18" w:rsidRPr="00C62084" w:rsidRDefault="00792291" w:rsidP="008C736F">
      <w:pPr>
        <w:pStyle w:val="ListParagraph"/>
        <w:numPr>
          <w:ilvl w:val="0"/>
          <w:numId w:val="6"/>
        </w:numPr>
        <w:autoSpaceDE w:val="0"/>
        <w:autoSpaceDN w:val="0"/>
        <w:ind w:left="810" w:right="-840"/>
        <w:jc w:val="both"/>
        <w:rPr>
          <w:rFonts w:ascii="Garamond" w:hAnsi="Garamond" w:cs="Big Caslon Medium"/>
          <w:color w:val="000000" w:themeColor="text1"/>
        </w:rPr>
      </w:pPr>
      <w:r w:rsidRPr="00C62084">
        <w:rPr>
          <w:rFonts w:ascii="Garamond" w:hAnsi="Garamond" w:cs="Big Caslon Medium"/>
          <w:color w:val="000000" w:themeColor="text1"/>
        </w:rPr>
        <w:t>System Application Support</w:t>
      </w:r>
    </w:p>
    <w:p w14:paraId="55443238" w14:textId="6DD5D50B" w:rsidR="00C91C18" w:rsidRPr="00C62084" w:rsidRDefault="00792291" w:rsidP="008C736F">
      <w:pPr>
        <w:pStyle w:val="ListParagraph"/>
        <w:numPr>
          <w:ilvl w:val="0"/>
          <w:numId w:val="6"/>
        </w:numPr>
        <w:autoSpaceDE w:val="0"/>
        <w:autoSpaceDN w:val="0"/>
        <w:ind w:left="810" w:right="-840"/>
        <w:jc w:val="both"/>
        <w:rPr>
          <w:rFonts w:ascii="Garamond" w:hAnsi="Garamond" w:cs="Big Caslon Medium"/>
          <w:color w:val="000000" w:themeColor="text1"/>
        </w:rPr>
      </w:pPr>
      <w:r w:rsidRPr="00C62084">
        <w:rPr>
          <w:rFonts w:ascii="Garamond" w:hAnsi="Garamond" w:cs="Big Caslon Medium"/>
          <w:color w:val="000000" w:themeColor="text1"/>
        </w:rPr>
        <w:t>Data Collection / Analysis</w:t>
      </w:r>
    </w:p>
    <w:p w14:paraId="34477BAA" w14:textId="698B341F" w:rsidR="00C91C18" w:rsidRPr="00C62084" w:rsidRDefault="009B7754" w:rsidP="008C736F">
      <w:pPr>
        <w:pStyle w:val="ListParagraph"/>
        <w:numPr>
          <w:ilvl w:val="0"/>
          <w:numId w:val="6"/>
        </w:numPr>
        <w:autoSpaceDE w:val="0"/>
        <w:autoSpaceDN w:val="0"/>
        <w:ind w:left="810" w:right="-840"/>
        <w:jc w:val="both"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Network Optimization</w:t>
      </w:r>
    </w:p>
    <w:p w14:paraId="3560031F" w14:textId="77777777" w:rsidR="00C91C18" w:rsidRPr="00C62084" w:rsidRDefault="00C91C18" w:rsidP="008C736F">
      <w:pPr>
        <w:pStyle w:val="ListParagraph"/>
        <w:autoSpaceDE w:val="0"/>
        <w:autoSpaceDN w:val="0"/>
        <w:jc w:val="both"/>
        <w:rPr>
          <w:rFonts w:ascii="Garamond" w:hAnsi="Garamond" w:cs="Big Caslon Medium"/>
          <w:color w:val="000000" w:themeColor="text1"/>
        </w:rPr>
      </w:pPr>
    </w:p>
    <w:p w14:paraId="3F649859" w14:textId="3E109CE5" w:rsidR="00C91C18" w:rsidRPr="00C62084" w:rsidRDefault="009B7754" w:rsidP="008C736F">
      <w:pPr>
        <w:pStyle w:val="ListParagraph"/>
        <w:numPr>
          <w:ilvl w:val="0"/>
          <w:numId w:val="6"/>
        </w:numPr>
        <w:autoSpaceDE w:val="0"/>
        <w:autoSpaceDN w:val="0"/>
        <w:ind w:left="360" w:right="-210"/>
        <w:jc w:val="both"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Customer Service</w:t>
      </w:r>
    </w:p>
    <w:p w14:paraId="1135713E" w14:textId="49A2761A" w:rsidR="00C91C18" w:rsidRPr="00C62084" w:rsidRDefault="00792291" w:rsidP="008C736F">
      <w:pPr>
        <w:pStyle w:val="ListParagraph"/>
        <w:numPr>
          <w:ilvl w:val="0"/>
          <w:numId w:val="6"/>
        </w:numPr>
        <w:autoSpaceDE w:val="0"/>
        <w:autoSpaceDN w:val="0"/>
        <w:ind w:left="360" w:right="-120"/>
        <w:jc w:val="both"/>
        <w:rPr>
          <w:rFonts w:ascii="Garamond" w:hAnsi="Garamond" w:cs="Big Caslon Medium"/>
        </w:rPr>
      </w:pPr>
      <w:r w:rsidRPr="00C62084">
        <w:rPr>
          <w:rFonts w:ascii="Garamond" w:hAnsi="Garamond" w:cs="Big Caslon Medium"/>
        </w:rPr>
        <w:t>Workflow Management</w:t>
      </w:r>
    </w:p>
    <w:p w14:paraId="4A460202" w14:textId="1C71A0EE" w:rsidR="00C91C18" w:rsidRPr="00C62084" w:rsidRDefault="00131096" w:rsidP="008C736F">
      <w:pPr>
        <w:pStyle w:val="ListParagraph"/>
        <w:numPr>
          <w:ilvl w:val="0"/>
          <w:numId w:val="6"/>
        </w:numPr>
        <w:autoSpaceDE w:val="0"/>
        <w:autoSpaceDN w:val="0"/>
        <w:ind w:left="360" w:right="-210"/>
        <w:jc w:val="both"/>
        <w:rPr>
          <w:rFonts w:ascii="Garamond" w:hAnsi="Garamond" w:cs="Big Caslon Medium"/>
        </w:rPr>
      </w:pPr>
      <w:r w:rsidRPr="00C62084">
        <w:rPr>
          <w:rFonts w:ascii="Garamond" w:hAnsi="Garamond" w:cs="Big Caslon Medium"/>
        </w:rPr>
        <w:t xml:space="preserve">Team Collaboration </w:t>
      </w:r>
      <w:r w:rsidR="006C5342" w:rsidRPr="00C62084">
        <w:rPr>
          <w:rFonts w:ascii="Garamond" w:hAnsi="Garamond" w:cs="Big Caslon Medium"/>
        </w:rPr>
        <w:t xml:space="preserve"> </w:t>
      </w:r>
    </w:p>
    <w:p w14:paraId="7AC7E030" w14:textId="77777777" w:rsidR="00C91C18" w:rsidRPr="00C62084" w:rsidRDefault="00C91C18" w:rsidP="008C736F">
      <w:pPr>
        <w:pStyle w:val="ListParagraph"/>
        <w:autoSpaceDE w:val="0"/>
        <w:autoSpaceDN w:val="0"/>
        <w:jc w:val="both"/>
        <w:rPr>
          <w:rFonts w:ascii="Garamond" w:hAnsi="Garamond" w:cs="Big Caslon Medium"/>
        </w:rPr>
      </w:pPr>
    </w:p>
    <w:p w14:paraId="60F08CFE" w14:textId="108C5846" w:rsidR="00C91C18" w:rsidRPr="00C62084" w:rsidRDefault="00792291" w:rsidP="008C736F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 w:cs="Big Caslon Medium"/>
        </w:rPr>
      </w:pPr>
      <w:r w:rsidRPr="00C62084">
        <w:rPr>
          <w:rFonts w:ascii="Garamond" w:hAnsi="Garamond" w:cs="Big Caslon Medium"/>
        </w:rPr>
        <w:t xml:space="preserve">C++ / Java Programming </w:t>
      </w:r>
      <w:r w:rsidR="006C5342" w:rsidRPr="00C62084">
        <w:rPr>
          <w:rFonts w:ascii="Garamond" w:hAnsi="Garamond" w:cs="Big Caslon Medium"/>
        </w:rPr>
        <w:t xml:space="preserve"> </w:t>
      </w:r>
    </w:p>
    <w:p w14:paraId="075DDA59" w14:textId="4DB22BE7" w:rsidR="00C91C18" w:rsidRPr="00C62084" w:rsidRDefault="009A4CA3" w:rsidP="008C736F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 w:cs="Big Caslon Medium"/>
        </w:rPr>
      </w:pPr>
      <w:r>
        <w:rPr>
          <w:rFonts w:ascii="Garamond" w:hAnsi="Garamond" w:cs="Big Caslon Medium"/>
        </w:rPr>
        <w:t>Web Development</w:t>
      </w:r>
    </w:p>
    <w:p w14:paraId="368E354A" w14:textId="36650004" w:rsidR="00C91C18" w:rsidRPr="00C62084" w:rsidRDefault="00792291" w:rsidP="008C736F">
      <w:pPr>
        <w:pStyle w:val="ListParagraph"/>
        <w:numPr>
          <w:ilvl w:val="0"/>
          <w:numId w:val="6"/>
        </w:numPr>
        <w:autoSpaceDE w:val="0"/>
        <w:autoSpaceDN w:val="0"/>
        <w:ind w:left="180"/>
        <w:jc w:val="both"/>
        <w:rPr>
          <w:rFonts w:ascii="Garamond" w:hAnsi="Garamond" w:cs="Big Caslon Medium"/>
        </w:rPr>
      </w:pPr>
      <w:r w:rsidRPr="00C62084">
        <w:rPr>
          <w:rFonts w:ascii="Garamond" w:hAnsi="Garamond" w:cs="Big Caslon Medium"/>
        </w:rPr>
        <w:t xml:space="preserve">Technical Solutions </w:t>
      </w:r>
      <w:r w:rsidR="006C5342" w:rsidRPr="00C62084">
        <w:rPr>
          <w:rFonts w:ascii="Garamond" w:hAnsi="Garamond" w:cs="Big Caslon Medium"/>
        </w:rPr>
        <w:t xml:space="preserve"> </w:t>
      </w:r>
    </w:p>
    <w:p w14:paraId="089F3120" w14:textId="77777777" w:rsidR="00C91C18" w:rsidRPr="00C62084" w:rsidRDefault="00C91C18" w:rsidP="008C736F">
      <w:pPr>
        <w:autoSpaceDE w:val="0"/>
        <w:autoSpaceDN w:val="0"/>
        <w:jc w:val="both"/>
        <w:rPr>
          <w:rFonts w:ascii="Garamond" w:hAnsi="Garamond" w:cs="Big Caslon Medium"/>
          <w:color w:val="FF0000"/>
        </w:rPr>
        <w:sectPr w:rsidR="00C91C18" w:rsidRPr="00C62084" w:rsidSect="00C91C18">
          <w:type w:val="continuous"/>
          <w:pgSz w:w="12240" w:h="15840"/>
          <w:pgMar w:top="720" w:right="720" w:bottom="288" w:left="720" w:header="720" w:footer="720" w:gutter="0"/>
          <w:cols w:num="3" w:space="720"/>
          <w:docGrid w:linePitch="360"/>
        </w:sectPr>
      </w:pPr>
    </w:p>
    <w:p w14:paraId="69D19EE4" w14:textId="77777777" w:rsidR="003568A6" w:rsidRPr="00C62084" w:rsidRDefault="003568A6" w:rsidP="003568A6">
      <w:pPr>
        <w:jc w:val="center"/>
        <w:rPr>
          <w:rFonts w:ascii="Garamond" w:hAnsi="Garamond" w:cs="Big Caslon Medium"/>
          <w:b/>
        </w:rPr>
      </w:pPr>
      <w:r w:rsidRPr="00C62084">
        <w:rPr>
          <w:rFonts w:ascii="Garamond" w:hAnsi="Garamond" w:cs="Big Caslon Medium"/>
          <w:b/>
        </w:rPr>
        <w:t>ACADEMICS</w:t>
      </w:r>
    </w:p>
    <w:p w14:paraId="29C9784E" w14:textId="77777777" w:rsidR="003568A6" w:rsidRPr="00C62084" w:rsidRDefault="003568A6" w:rsidP="003568A6">
      <w:pPr>
        <w:widowControl/>
        <w:overflowPunct/>
        <w:adjustRightInd/>
        <w:contextualSpacing/>
        <w:rPr>
          <w:rFonts w:ascii="Garamond" w:hAnsi="Garamond" w:cs="Big Caslon Medium"/>
          <w:color w:val="FF0000"/>
        </w:rPr>
      </w:pPr>
    </w:p>
    <w:p w14:paraId="31191C42" w14:textId="185B94BE" w:rsidR="003568A6" w:rsidRPr="00C62084" w:rsidRDefault="003568A6" w:rsidP="003568A6">
      <w:pPr>
        <w:widowControl/>
        <w:overflowPunct/>
        <w:adjustRightInd/>
        <w:contextualSpacing/>
        <w:jc w:val="center"/>
        <w:rPr>
          <w:rFonts w:ascii="Garamond" w:hAnsi="Garamond" w:cs="Big Caslon Medium"/>
          <w:color w:val="FF0000"/>
        </w:rPr>
      </w:pPr>
      <w:r w:rsidRPr="00C62084">
        <w:rPr>
          <w:rFonts w:ascii="Garamond" w:hAnsi="Garamond" w:cs="Big Caslon Medium"/>
          <w:b/>
        </w:rPr>
        <w:t xml:space="preserve">Bachelor of Science | </w:t>
      </w:r>
      <w:r w:rsidRPr="00C62084">
        <w:rPr>
          <w:rFonts w:ascii="Garamond" w:hAnsi="Garamond" w:cs="Big Caslon Medium"/>
        </w:rPr>
        <w:t xml:space="preserve">Information Systems | </w:t>
      </w:r>
      <w:r w:rsidR="00304BF9">
        <w:rPr>
          <w:rFonts w:ascii="Garamond" w:hAnsi="Garamond" w:cs="Big Caslon Medium"/>
          <w:i/>
        </w:rPr>
        <w:t xml:space="preserve">cum </w:t>
      </w:r>
      <w:r w:rsidR="006012B7">
        <w:rPr>
          <w:rFonts w:ascii="Garamond" w:hAnsi="Garamond" w:cs="Big Caslon Medium"/>
          <w:i/>
        </w:rPr>
        <w:t xml:space="preserve">laude </w:t>
      </w:r>
      <w:r w:rsidR="006012B7">
        <w:rPr>
          <w:rFonts w:ascii="Garamond" w:hAnsi="Garamond" w:cs="Big Caslon Medium"/>
        </w:rPr>
        <w:t>(</w:t>
      </w:r>
      <w:r w:rsidRPr="00C62084">
        <w:rPr>
          <w:rFonts w:ascii="Garamond" w:hAnsi="Garamond" w:cs="Big Caslon Medium"/>
        </w:rPr>
        <w:t>3.6</w:t>
      </w:r>
      <w:r w:rsidR="009D5922">
        <w:rPr>
          <w:rFonts w:ascii="Garamond" w:hAnsi="Garamond" w:cs="Big Caslon Medium"/>
        </w:rPr>
        <w:t>11</w:t>
      </w:r>
      <w:r w:rsidRPr="00C62084">
        <w:rPr>
          <w:rFonts w:ascii="Garamond" w:hAnsi="Garamond" w:cs="Big Caslon Medium"/>
        </w:rPr>
        <w:t xml:space="preserve"> GPA</w:t>
      </w:r>
      <w:r w:rsidR="006012B7">
        <w:rPr>
          <w:rFonts w:ascii="Garamond" w:hAnsi="Garamond" w:cs="Big Caslon Medium"/>
        </w:rPr>
        <w:t>)</w:t>
      </w:r>
    </w:p>
    <w:p w14:paraId="2B5DD43D" w14:textId="1BF2CC5B" w:rsidR="003568A6" w:rsidRPr="00C62084" w:rsidRDefault="003568A6" w:rsidP="003568A6">
      <w:pPr>
        <w:widowControl/>
        <w:overflowPunct/>
        <w:adjustRightInd/>
        <w:contextualSpacing/>
        <w:jc w:val="center"/>
        <w:rPr>
          <w:rFonts w:ascii="Garamond" w:hAnsi="Garamond" w:cs="Big Caslon Medium"/>
        </w:rPr>
      </w:pPr>
      <w:r w:rsidRPr="00C62084">
        <w:rPr>
          <w:rFonts w:ascii="Garamond" w:hAnsi="Garamond" w:cs="Big Caslon Medium"/>
        </w:rPr>
        <w:t>University of Colorado – Colorado Springs, CO | Graduation, December 2017</w:t>
      </w:r>
    </w:p>
    <w:p w14:paraId="49A3EDD8" w14:textId="77777777" w:rsidR="003568A6" w:rsidRPr="00C62084" w:rsidRDefault="003568A6" w:rsidP="003568A6">
      <w:pPr>
        <w:widowControl/>
        <w:overflowPunct/>
        <w:adjustRightInd/>
        <w:contextualSpacing/>
        <w:jc w:val="center"/>
        <w:rPr>
          <w:rFonts w:ascii="Garamond" w:hAnsi="Garamond" w:cs="Big Caslon Medium"/>
          <w:b/>
          <w:color w:val="FF0000"/>
        </w:rPr>
      </w:pPr>
    </w:p>
    <w:p w14:paraId="324ADF13" w14:textId="0AF4A534" w:rsidR="003568A6" w:rsidRPr="00C62084" w:rsidRDefault="003568A6" w:rsidP="003568A6">
      <w:pPr>
        <w:widowControl/>
        <w:overflowPunct/>
        <w:adjustRightInd/>
        <w:contextualSpacing/>
        <w:jc w:val="center"/>
        <w:rPr>
          <w:rFonts w:ascii="Garamond" w:hAnsi="Garamond" w:cs="Big Caslon Medium"/>
        </w:rPr>
      </w:pPr>
      <w:r w:rsidRPr="00C62084">
        <w:rPr>
          <w:rFonts w:ascii="Garamond" w:hAnsi="Garamond" w:cs="Big Caslon Medium"/>
          <w:b/>
        </w:rPr>
        <w:t>Specialized Coursework:</w:t>
      </w:r>
      <w:r w:rsidRPr="00C62084">
        <w:rPr>
          <w:rFonts w:ascii="Garamond" w:hAnsi="Garamond" w:cs="Big Caslon Medium"/>
        </w:rPr>
        <w:t xml:space="preserve"> </w:t>
      </w:r>
      <w:r w:rsidRPr="00117B7D">
        <w:rPr>
          <w:rFonts w:ascii="Garamond" w:hAnsi="Garamond"/>
          <w:i/>
        </w:rPr>
        <w:t xml:space="preserve">Web Programming, Database Concepts &amp; Applications, Computer Networks &amp; Telecommunications, System Analysis &amp; Design, </w:t>
      </w:r>
      <w:r w:rsidR="00117B7D" w:rsidRPr="00117B7D">
        <w:rPr>
          <w:rFonts w:ascii="Garamond" w:hAnsi="Garamond"/>
          <w:i/>
        </w:rPr>
        <w:t>Java Programming</w:t>
      </w:r>
      <w:r w:rsidRPr="00117B7D">
        <w:rPr>
          <w:rFonts w:ascii="Garamond" w:hAnsi="Garamond"/>
          <w:i/>
        </w:rPr>
        <w:t>, Information System Security Management</w:t>
      </w:r>
      <w:r w:rsidR="00E062CF">
        <w:rPr>
          <w:rFonts w:ascii="Garamond" w:hAnsi="Garamond"/>
          <w:i/>
        </w:rPr>
        <w:t>, Business and Economics</w:t>
      </w:r>
    </w:p>
    <w:p w14:paraId="2598F1EE" w14:textId="77777777" w:rsidR="00931A56" w:rsidRPr="005C1568" w:rsidRDefault="00931A56" w:rsidP="00B261B3">
      <w:pPr>
        <w:rPr>
          <w:rFonts w:ascii="Garamond" w:hAnsi="Garamond" w:cs="Big Caslon Medium"/>
        </w:rPr>
      </w:pPr>
    </w:p>
    <w:p w14:paraId="5E2C58E9" w14:textId="77777777" w:rsidR="000C2FFE" w:rsidRPr="00C62084" w:rsidRDefault="000C2FFE" w:rsidP="008C736F">
      <w:pPr>
        <w:jc w:val="center"/>
        <w:rPr>
          <w:rFonts w:ascii="Garamond" w:hAnsi="Garamond" w:cs="Big Caslon Medium"/>
          <w:b/>
        </w:rPr>
      </w:pPr>
      <w:r w:rsidRPr="00C62084">
        <w:rPr>
          <w:rFonts w:ascii="Garamond" w:hAnsi="Garamond" w:cs="Big Caslon Medium"/>
          <w:b/>
        </w:rPr>
        <w:t>PROFESSIONAL EXPERIENCE</w:t>
      </w:r>
    </w:p>
    <w:p w14:paraId="280B5ED4" w14:textId="77777777" w:rsidR="004B3BF4" w:rsidRPr="00C62084" w:rsidRDefault="004B3BF4" w:rsidP="008C736F">
      <w:pPr>
        <w:jc w:val="center"/>
        <w:rPr>
          <w:rFonts w:ascii="Garamond" w:hAnsi="Garamond" w:cs="Big Caslon Medium"/>
        </w:rPr>
      </w:pPr>
    </w:p>
    <w:p w14:paraId="0DB91EA6" w14:textId="0A171F89" w:rsidR="00B261B3" w:rsidRDefault="002A6040" w:rsidP="00B261B3">
      <w:pPr>
        <w:jc w:val="center"/>
        <w:rPr>
          <w:rFonts w:ascii="Garamond" w:hAnsi="Garamond" w:cs="Big Caslon Medium"/>
        </w:rPr>
      </w:pPr>
      <w:r>
        <w:rPr>
          <w:rFonts w:ascii="Garamond" w:hAnsi="Garamond" w:cs="Big Caslon Medium"/>
        </w:rPr>
        <w:t>Charter Communications/Spectrum</w:t>
      </w:r>
      <w:r w:rsidRPr="00C62084">
        <w:rPr>
          <w:rFonts w:ascii="Garamond" w:hAnsi="Garamond" w:cs="Big Caslon Medium"/>
        </w:rPr>
        <w:t xml:space="preserve"> | </w:t>
      </w:r>
      <w:r w:rsidRPr="00D80F9D">
        <w:rPr>
          <w:rFonts w:ascii="Garamond" w:hAnsi="Garamond" w:cs="Big Caslon Medium"/>
          <w:b/>
        </w:rPr>
        <w:t xml:space="preserve">Internet/Phone </w:t>
      </w:r>
      <w:r w:rsidR="001A217A" w:rsidRPr="00D80F9D">
        <w:rPr>
          <w:rFonts w:ascii="Garamond" w:hAnsi="Garamond" w:cs="Big Caslon Medium"/>
          <w:b/>
        </w:rPr>
        <w:t>Technical Support</w:t>
      </w:r>
      <w:r w:rsidRPr="00C62084">
        <w:rPr>
          <w:rFonts w:ascii="Garamond" w:hAnsi="Garamond" w:cs="Big Caslon Medium"/>
        </w:rPr>
        <w:t xml:space="preserve">  </w:t>
      </w:r>
    </w:p>
    <w:p w14:paraId="29CD2429" w14:textId="7A0845E2" w:rsidR="002A6040" w:rsidRDefault="002A6040" w:rsidP="00B261B3">
      <w:pPr>
        <w:jc w:val="center"/>
        <w:rPr>
          <w:rFonts w:ascii="Garamond" w:hAnsi="Garamond" w:cs="Big Caslon Medium"/>
        </w:rPr>
      </w:pPr>
      <w:r>
        <w:rPr>
          <w:rFonts w:ascii="Garamond" w:hAnsi="Garamond" w:cs="Big Caslon Medium"/>
        </w:rPr>
        <w:t>Colorado Springs, CO</w:t>
      </w:r>
      <w:r w:rsidRPr="00C62084">
        <w:rPr>
          <w:rFonts w:ascii="Garamond" w:hAnsi="Garamond" w:cs="Big Caslon Medium"/>
        </w:rPr>
        <w:t xml:space="preserve"> |</w:t>
      </w:r>
      <w:r w:rsidR="00B261B3">
        <w:rPr>
          <w:rFonts w:ascii="Garamond" w:hAnsi="Garamond" w:cs="Big Caslon Medium"/>
        </w:rPr>
        <w:t xml:space="preserve"> </w:t>
      </w:r>
      <w:r>
        <w:rPr>
          <w:rFonts w:ascii="Garamond" w:hAnsi="Garamond" w:cs="Big Caslon Medium"/>
        </w:rPr>
        <w:t>40 h</w:t>
      </w:r>
      <w:r w:rsidR="000E22CE">
        <w:rPr>
          <w:rFonts w:ascii="Garamond" w:hAnsi="Garamond" w:cs="Big Caslon Medium"/>
        </w:rPr>
        <w:t>ou</w:t>
      </w:r>
      <w:r>
        <w:rPr>
          <w:rFonts w:ascii="Garamond" w:hAnsi="Garamond" w:cs="Big Caslon Medium"/>
        </w:rPr>
        <w:t xml:space="preserve">rs/week </w:t>
      </w:r>
      <w:r w:rsidRPr="00C62084">
        <w:rPr>
          <w:rFonts w:ascii="Garamond" w:hAnsi="Garamond" w:cs="Big Caslon Medium"/>
        </w:rPr>
        <w:t xml:space="preserve">| </w:t>
      </w:r>
      <w:r>
        <w:rPr>
          <w:rFonts w:ascii="Garamond" w:hAnsi="Garamond" w:cs="Big Caslon Medium"/>
        </w:rPr>
        <w:t>Jan 2018 - Present</w:t>
      </w:r>
    </w:p>
    <w:p w14:paraId="3DF10612" w14:textId="77777777" w:rsidR="002A6040" w:rsidRDefault="002A6040" w:rsidP="002A6040">
      <w:pPr>
        <w:rPr>
          <w:rFonts w:ascii="Garamond" w:hAnsi="Garamond" w:cs="Big Caslon Medium"/>
        </w:rPr>
      </w:pPr>
    </w:p>
    <w:p w14:paraId="0B2392E5" w14:textId="76C10602" w:rsidR="00137FE7" w:rsidRDefault="00137FE7" w:rsidP="002A6040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>Internet and VoIP phone support for millions of customers around the US</w:t>
      </w:r>
    </w:p>
    <w:p w14:paraId="6610741C" w14:textId="0DFACCED" w:rsidR="00137FE7" w:rsidRDefault="00137FE7" w:rsidP="002A6040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 xml:space="preserve">Software support for Spectrum TV App, My Spectrum App, McAfee Security Suite, Apple TV </w:t>
      </w:r>
    </w:p>
    <w:p w14:paraId="69945EF6" w14:textId="27D0F095" w:rsidR="00B936C9" w:rsidRDefault="00B936C9" w:rsidP="002A6040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 xml:space="preserve">Account management for </w:t>
      </w:r>
      <w:r w:rsidR="00F5645A">
        <w:rPr>
          <w:rFonts w:ascii="Garamond" w:hAnsi="Garamond" w:cs="Big Caslon Medium"/>
        </w:rPr>
        <w:t xml:space="preserve">Spectrum.net, Spectrum email domains, billing information  </w:t>
      </w:r>
    </w:p>
    <w:p w14:paraId="260010D3" w14:textId="320F2A17" w:rsidR="002A6040" w:rsidRDefault="000858FE" w:rsidP="002A6040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>Consistently a top performer according to company metrics</w:t>
      </w:r>
      <w:r w:rsidR="001F518D">
        <w:rPr>
          <w:rFonts w:ascii="Garamond" w:hAnsi="Garamond" w:cs="Big Caslon Medium"/>
        </w:rPr>
        <w:t xml:space="preserve"> (Silver Award Q3</w:t>
      </w:r>
      <w:r w:rsidR="00506C16">
        <w:rPr>
          <w:rFonts w:ascii="Garamond" w:hAnsi="Garamond" w:cs="Big Caslon Medium"/>
        </w:rPr>
        <w:t xml:space="preserve"> 2018, Q1</w:t>
      </w:r>
      <w:r w:rsidR="006A7718">
        <w:rPr>
          <w:rFonts w:ascii="Garamond" w:hAnsi="Garamond" w:cs="Big Caslon Medium"/>
        </w:rPr>
        <w:t xml:space="preserve">, </w:t>
      </w:r>
      <w:bookmarkStart w:id="0" w:name="_GoBack"/>
      <w:bookmarkEnd w:id="0"/>
      <w:r w:rsidR="006A7718">
        <w:rPr>
          <w:rFonts w:ascii="Garamond" w:hAnsi="Garamond" w:cs="Big Caslon Medium"/>
        </w:rPr>
        <w:t>Q2</w:t>
      </w:r>
      <w:r w:rsidR="00506C16">
        <w:rPr>
          <w:rFonts w:ascii="Garamond" w:hAnsi="Garamond" w:cs="Big Caslon Medium"/>
        </w:rPr>
        <w:t xml:space="preserve"> 2019</w:t>
      </w:r>
      <w:r w:rsidR="001F518D">
        <w:rPr>
          <w:rFonts w:ascii="Garamond" w:hAnsi="Garamond" w:cs="Big Caslon Medium"/>
        </w:rPr>
        <w:t xml:space="preserve"> – A Top</w:t>
      </w:r>
      <w:r w:rsidR="003909F1">
        <w:rPr>
          <w:rFonts w:ascii="Garamond" w:hAnsi="Garamond" w:cs="Big Caslon Medium"/>
        </w:rPr>
        <w:t xml:space="preserve"> 10%</w:t>
      </w:r>
      <w:r w:rsidR="001F518D">
        <w:rPr>
          <w:rFonts w:ascii="Garamond" w:hAnsi="Garamond" w:cs="Big Caslon Medium"/>
        </w:rPr>
        <w:t xml:space="preserve"> Performer of Quarter</w:t>
      </w:r>
      <w:r w:rsidR="000E1E71">
        <w:rPr>
          <w:rFonts w:ascii="Garamond" w:hAnsi="Garamond" w:cs="Big Caslon Medium"/>
        </w:rPr>
        <w:t>, and several Bronze Awards given on monthly basis</w:t>
      </w:r>
      <w:r w:rsidR="001F518D">
        <w:rPr>
          <w:rFonts w:ascii="Garamond" w:hAnsi="Garamond" w:cs="Big Caslon Medium"/>
        </w:rPr>
        <w:t>)</w:t>
      </w:r>
    </w:p>
    <w:p w14:paraId="6B923203" w14:textId="1C2ACB48" w:rsidR="002A6040" w:rsidRPr="003116AA" w:rsidRDefault="00D27981" w:rsidP="002A6040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 xml:space="preserve">Consistent use of visual, written, and verbal communication </w:t>
      </w:r>
    </w:p>
    <w:p w14:paraId="486D7277" w14:textId="77777777" w:rsidR="002A6040" w:rsidRDefault="002A6040" w:rsidP="008C736F">
      <w:pPr>
        <w:jc w:val="center"/>
        <w:rPr>
          <w:rFonts w:ascii="Garamond" w:hAnsi="Garamond" w:cs="Big Caslon Medium"/>
        </w:rPr>
      </w:pPr>
    </w:p>
    <w:p w14:paraId="6C0F300E" w14:textId="1DB37EE0" w:rsidR="00D80F9D" w:rsidRDefault="003568A6" w:rsidP="008C736F">
      <w:pPr>
        <w:jc w:val="center"/>
        <w:rPr>
          <w:rFonts w:ascii="Garamond" w:hAnsi="Garamond" w:cs="Big Caslon Medium"/>
        </w:rPr>
      </w:pPr>
      <w:r w:rsidRPr="00C62084">
        <w:rPr>
          <w:rFonts w:ascii="Garamond" w:hAnsi="Garamond" w:cs="Big Caslon Medium"/>
        </w:rPr>
        <w:t xml:space="preserve">Peterson Air Force Base Commissary | </w:t>
      </w:r>
      <w:r w:rsidRPr="00D80F9D">
        <w:rPr>
          <w:rFonts w:ascii="Garamond" w:hAnsi="Garamond" w:cs="Big Caslon Medium"/>
          <w:b/>
        </w:rPr>
        <w:t>Customer Service</w:t>
      </w:r>
      <w:r w:rsidRPr="00C62084">
        <w:rPr>
          <w:rFonts w:ascii="Garamond" w:hAnsi="Garamond" w:cs="Big Caslon Medium"/>
        </w:rPr>
        <w:t xml:space="preserve">  </w:t>
      </w:r>
    </w:p>
    <w:p w14:paraId="3E306BC5" w14:textId="5717CE5B" w:rsidR="003568A6" w:rsidRDefault="003568A6" w:rsidP="008C736F">
      <w:pPr>
        <w:jc w:val="center"/>
        <w:rPr>
          <w:rFonts w:ascii="Garamond" w:hAnsi="Garamond" w:cs="Big Caslon Medium"/>
        </w:rPr>
      </w:pPr>
      <w:r w:rsidRPr="00C62084">
        <w:rPr>
          <w:rFonts w:ascii="Garamond" w:hAnsi="Garamond" w:cs="Big Caslon Medium"/>
        </w:rPr>
        <w:t>Peterson AFB, CO |</w:t>
      </w:r>
      <w:r w:rsidR="00744B65">
        <w:rPr>
          <w:rFonts w:ascii="Garamond" w:hAnsi="Garamond" w:cs="Big Caslon Medium"/>
        </w:rPr>
        <w:t>20 h</w:t>
      </w:r>
      <w:r w:rsidR="000E22CE">
        <w:rPr>
          <w:rFonts w:ascii="Garamond" w:hAnsi="Garamond" w:cs="Big Caslon Medium"/>
        </w:rPr>
        <w:t>ou</w:t>
      </w:r>
      <w:r w:rsidR="00744B65">
        <w:rPr>
          <w:rFonts w:ascii="Garamond" w:hAnsi="Garamond" w:cs="Big Caslon Medium"/>
        </w:rPr>
        <w:t>rs/w</w:t>
      </w:r>
      <w:r w:rsidR="00191710">
        <w:rPr>
          <w:rFonts w:ascii="Garamond" w:hAnsi="Garamond" w:cs="Big Caslon Medium"/>
        </w:rPr>
        <w:t>ee</w:t>
      </w:r>
      <w:r w:rsidR="00744B65">
        <w:rPr>
          <w:rFonts w:ascii="Garamond" w:hAnsi="Garamond" w:cs="Big Caslon Medium"/>
        </w:rPr>
        <w:t>k</w:t>
      </w:r>
      <w:r w:rsidR="00191710">
        <w:rPr>
          <w:rFonts w:ascii="Garamond" w:hAnsi="Garamond" w:cs="Big Caslon Medium"/>
        </w:rPr>
        <w:t xml:space="preserve"> </w:t>
      </w:r>
      <w:r w:rsidR="00191710" w:rsidRPr="00C62084">
        <w:rPr>
          <w:rFonts w:ascii="Garamond" w:hAnsi="Garamond" w:cs="Big Caslon Medium"/>
        </w:rPr>
        <w:t>|</w:t>
      </w:r>
      <w:r w:rsidRPr="00C62084">
        <w:rPr>
          <w:rFonts w:ascii="Garamond" w:hAnsi="Garamond" w:cs="Big Caslon Medium"/>
        </w:rPr>
        <w:t xml:space="preserve"> 2012 </w:t>
      </w:r>
      <w:r w:rsidR="002A6040">
        <w:rPr>
          <w:rFonts w:ascii="Garamond" w:hAnsi="Garamond" w:cs="Big Caslon Medium"/>
        </w:rPr>
        <w:t>-</w:t>
      </w:r>
      <w:r w:rsidRPr="00C62084">
        <w:rPr>
          <w:rFonts w:ascii="Garamond" w:hAnsi="Garamond" w:cs="Big Caslon Medium"/>
        </w:rPr>
        <w:t xml:space="preserve"> </w:t>
      </w:r>
      <w:r w:rsidR="003424CA">
        <w:rPr>
          <w:rFonts w:ascii="Garamond" w:hAnsi="Garamond" w:cs="Big Caslon Medium"/>
        </w:rPr>
        <w:t>Dec 2017</w:t>
      </w:r>
    </w:p>
    <w:p w14:paraId="70E56016" w14:textId="2630CE1A" w:rsidR="00124542" w:rsidRDefault="00124542" w:rsidP="00124542">
      <w:pPr>
        <w:rPr>
          <w:rFonts w:ascii="Garamond" w:hAnsi="Garamond" w:cs="Big Caslon Medium"/>
        </w:rPr>
      </w:pPr>
    </w:p>
    <w:p w14:paraId="395F70DF" w14:textId="54E8B88B" w:rsidR="003116AA" w:rsidRDefault="001709E5" w:rsidP="003116AA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>Experience working with over 100 different employees with wildly varied ages and cultural backgrounds</w:t>
      </w:r>
    </w:p>
    <w:p w14:paraId="7EFC8894" w14:textId="3F270AD5" w:rsidR="001709E5" w:rsidRDefault="001709E5" w:rsidP="003116AA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 xml:space="preserve">Effectively communicate with customers </w:t>
      </w:r>
      <w:r w:rsidR="00674033">
        <w:rPr>
          <w:rFonts w:ascii="Garamond" w:hAnsi="Garamond" w:cs="Big Caslon Medium"/>
        </w:rPr>
        <w:t>to find their needs and requests</w:t>
      </w:r>
    </w:p>
    <w:p w14:paraId="57D772D5" w14:textId="696E6C11" w:rsidR="00674033" w:rsidRDefault="00674033" w:rsidP="003116AA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>Responsible for working in an efficient and quick man</w:t>
      </w:r>
      <w:r w:rsidR="00211E54">
        <w:rPr>
          <w:rFonts w:ascii="Garamond" w:hAnsi="Garamond" w:cs="Big Caslon Medium"/>
        </w:rPr>
        <w:t>ne</w:t>
      </w:r>
      <w:r>
        <w:rPr>
          <w:rFonts w:ascii="Garamond" w:hAnsi="Garamond" w:cs="Big Caslon Medium"/>
        </w:rPr>
        <w:t xml:space="preserve">r </w:t>
      </w:r>
    </w:p>
    <w:p w14:paraId="2F944CE4" w14:textId="18A1AE60" w:rsidR="005958A9" w:rsidRDefault="00CA23D2" w:rsidP="003116AA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>Well-liked and sometimes requested by customers for my politeness and accuracy of order</w:t>
      </w:r>
    </w:p>
    <w:p w14:paraId="0DAB5053" w14:textId="131B6D42" w:rsidR="00734EFA" w:rsidRDefault="00734EFA" w:rsidP="003116AA">
      <w:pPr>
        <w:pStyle w:val="ListParagraph"/>
        <w:numPr>
          <w:ilvl w:val="0"/>
          <w:numId w:val="32"/>
        </w:numPr>
        <w:rPr>
          <w:rFonts w:ascii="Garamond" w:hAnsi="Garamond" w:cs="Big Caslon Medium"/>
        </w:rPr>
      </w:pPr>
      <w:r>
        <w:rPr>
          <w:rFonts w:ascii="Garamond" w:hAnsi="Garamond" w:cs="Big Caslon Medium"/>
        </w:rPr>
        <w:t xml:space="preserve">Trained new employees </w:t>
      </w:r>
      <w:r w:rsidR="00DC458F">
        <w:rPr>
          <w:rFonts w:ascii="Garamond" w:hAnsi="Garamond" w:cs="Big Caslon Medium"/>
        </w:rPr>
        <w:t xml:space="preserve">to provide them with the skills to succeed </w:t>
      </w:r>
    </w:p>
    <w:p w14:paraId="1E3B3D58" w14:textId="57D065EB" w:rsidR="007A07CF" w:rsidRDefault="007A07CF" w:rsidP="007A07CF">
      <w:pPr>
        <w:rPr>
          <w:rFonts w:ascii="Garamond" w:hAnsi="Garamond" w:cs="Big Caslon Medium"/>
        </w:rPr>
      </w:pPr>
    </w:p>
    <w:p w14:paraId="47E7F047" w14:textId="77777777" w:rsidR="007A07CF" w:rsidRPr="00C62084" w:rsidRDefault="007A07CF" w:rsidP="007A07CF">
      <w:pPr>
        <w:jc w:val="center"/>
        <w:rPr>
          <w:rFonts w:ascii="Garamond" w:hAnsi="Garamond" w:cs="Big Caslon Medium"/>
          <w:b/>
        </w:rPr>
      </w:pPr>
      <w:r w:rsidRPr="00C62084">
        <w:rPr>
          <w:rFonts w:ascii="Garamond" w:hAnsi="Garamond" w:cs="Big Caslon Medium"/>
          <w:b/>
        </w:rPr>
        <w:t>ORGANIZATIONS / AFFILIATIONS</w:t>
      </w:r>
    </w:p>
    <w:p w14:paraId="27F9B547" w14:textId="77777777" w:rsidR="007A07CF" w:rsidRPr="00C62084" w:rsidRDefault="007A07CF" w:rsidP="007A07CF">
      <w:pPr>
        <w:jc w:val="center"/>
        <w:rPr>
          <w:rFonts w:ascii="Garamond" w:hAnsi="Garamond" w:cs="Big Caslon Medium"/>
          <w:b/>
        </w:rPr>
      </w:pPr>
    </w:p>
    <w:p w14:paraId="31AC2455" w14:textId="77777777" w:rsidR="007A07CF" w:rsidRDefault="007A07CF" w:rsidP="007A07CF">
      <w:pPr>
        <w:widowControl/>
        <w:overflowPunct/>
        <w:adjustRightInd/>
        <w:jc w:val="center"/>
        <w:rPr>
          <w:rFonts w:ascii="Garamond" w:hAnsi="Garamond" w:cs="Big Caslon Medium"/>
          <w:color w:val="000000" w:themeColor="text1"/>
        </w:rPr>
      </w:pPr>
      <w:r w:rsidRPr="009B7754">
        <w:rPr>
          <w:rFonts w:ascii="Garamond" w:hAnsi="Garamond" w:cs="Big Caslon Medium"/>
          <w:b/>
          <w:color w:val="000000" w:themeColor="text1"/>
        </w:rPr>
        <w:t>National Society of Leadership</w:t>
      </w:r>
      <w:r w:rsidRPr="00C62084">
        <w:rPr>
          <w:rFonts w:ascii="Garamond" w:hAnsi="Garamond" w:cs="Big Caslon Medium"/>
          <w:color w:val="000000" w:themeColor="text1"/>
        </w:rPr>
        <w:t xml:space="preserve"> | Member | University of Colorado | 2016 – Present  </w:t>
      </w:r>
    </w:p>
    <w:p w14:paraId="33FAABEB" w14:textId="77777777" w:rsidR="007A07CF" w:rsidRDefault="007A07CF" w:rsidP="007A07CF">
      <w:pPr>
        <w:widowControl/>
        <w:overflowPunct/>
        <w:adjustRightInd/>
        <w:rPr>
          <w:rFonts w:ascii="Garamond" w:hAnsi="Garamond" w:cs="Big Caslon Medium"/>
          <w:color w:val="000000" w:themeColor="text1"/>
        </w:rPr>
      </w:pPr>
    </w:p>
    <w:p w14:paraId="32A22473" w14:textId="75DBCBEC" w:rsidR="007A07CF" w:rsidRDefault="007A07CF" w:rsidP="007A07CF">
      <w:pPr>
        <w:pStyle w:val="ListParagraph"/>
        <w:widowControl/>
        <w:numPr>
          <w:ilvl w:val="0"/>
          <w:numId w:val="34"/>
        </w:numPr>
        <w:overflowPunct/>
        <w:adjustRightInd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 xml:space="preserve">Worked with other </w:t>
      </w:r>
      <w:r w:rsidR="002701B5">
        <w:rPr>
          <w:rFonts w:ascii="Garamond" w:hAnsi="Garamond" w:cs="Big Caslon Medium"/>
          <w:color w:val="000000" w:themeColor="text1"/>
        </w:rPr>
        <w:t>members</w:t>
      </w:r>
      <w:r>
        <w:rPr>
          <w:rFonts w:ascii="Garamond" w:hAnsi="Garamond" w:cs="Big Caslon Medium"/>
          <w:color w:val="000000" w:themeColor="text1"/>
        </w:rPr>
        <w:t xml:space="preserve"> to create goals for</w:t>
      </w:r>
      <w:r w:rsidR="00567811">
        <w:rPr>
          <w:rFonts w:ascii="Garamond" w:hAnsi="Garamond" w:cs="Big Caslon Medium"/>
          <w:color w:val="000000" w:themeColor="text1"/>
        </w:rPr>
        <w:t xml:space="preserve"> our</w:t>
      </w:r>
      <w:r w:rsidR="002701B5">
        <w:rPr>
          <w:rFonts w:ascii="Garamond" w:hAnsi="Garamond" w:cs="Big Caslon Medium"/>
          <w:color w:val="000000" w:themeColor="text1"/>
        </w:rPr>
        <w:t xml:space="preserve"> </w:t>
      </w:r>
      <w:r>
        <w:rPr>
          <w:rFonts w:ascii="Garamond" w:hAnsi="Garamond" w:cs="Big Caslon Medium"/>
          <w:color w:val="000000" w:themeColor="text1"/>
        </w:rPr>
        <w:t>future</w:t>
      </w:r>
      <w:r w:rsidR="002701B5">
        <w:rPr>
          <w:rFonts w:ascii="Garamond" w:hAnsi="Garamond" w:cs="Big Caslon Medium"/>
          <w:color w:val="000000" w:themeColor="text1"/>
        </w:rPr>
        <w:t xml:space="preserve"> success</w:t>
      </w:r>
    </w:p>
    <w:p w14:paraId="115D0D99" w14:textId="77777777" w:rsidR="007A07CF" w:rsidRDefault="007A07CF" w:rsidP="007A07CF">
      <w:pPr>
        <w:pStyle w:val="ListParagraph"/>
        <w:widowControl/>
        <w:numPr>
          <w:ilvl w:val="0"/>
          <w:numId w:val="34"/>
        </w:numPr>
        <w:overflowPunct/>
        <w:adjustRightInd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Created actionable steps to achieve goals set</w:t>
      </w:r>
    </w:p>
    <w:p w14:paraId="39DF5470" w14:textId="77777777" w:rsidR="007A07CF" w:rsidRPr="00DC458F" w:rsidRDefault="007A07CF" w:rsidP="007A07CF">
      <w:pPr>
        <w:pStyle w:val="ListParagraph"/>
        <w:widowControl/>
        <w:numPr>
          <w:ilvl w:val="0"/>
          <w:numId w:val="34"/>
        </w:numPr>
        <w:overflowPunct/>
        <w:adjustRightInd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Attended web seminars on many several topics such as: Leadership, Teamwork, and Selflessness</w:t>
      </w:r>
    </w:p>
    <w:p w14:paraId="70E2CD39" w14:textId="77777777" w:rsidR="007A07CF" w:rsidRPr="007A07CF" w:rsidRDefault="007A07CF" w:rsidP="007A07CF">
      <w:pPr>
        <w:rPr>
          <w:rFonts w:ascii="Garamond" w:hAnsi="Garamond" w:cs="Big Caslon Medium"/>
        </w:rPr>
      </w:pPr>
    </w:p>
    <w:p w14:paraId="74DB2B36" w14:textId="77777777" w:rsidR="00B261B3" w:rsidRPr="00C62084" w:rsidRDefault="00B261B3" w:rsidP="007A07CF">
      <w:pPr>
        <w:jc w:val="center"/>
        <w:rPr>
          <w:rFonts w:ascii="Garamond" w:hAnsi="Garamond" w:cs="Big Caslon Medium"/>
          <w:b/>
        </w:rPr>
      </w:pPr>
      <w:r>
        <w:rPr>
          <w:rFonts w:ascii="Garamond" w:hAnsi="Garamond" w:cs="Big Caslon Medium"/>
          <w:b/>
        </w:rPr>
        <w:t>PERSONAL</w:t>
      </w:r>
      <w:r w:rsidRPr="00C62084">
        <w:rPr>
          <w:rFonts w:ascii="Garamond" w:hAnsi="Garamond" w:cs="Big Caslon Medium"/>
          <w:b/>
        </w:rPr>
        <w:t xml:space="preserve"> PROJECTS</w:t>
      </w:r>
    </w:p>
    <w:p w14:paraId="17159B66" w14:textId="77777777" w:rsidR="00B261B3" w:rsidRPr="00C62084" w:rsidRDefault="00B261B3" w:rsidP="00B261B3">
      <w:pPr>
        <w:jc w:val="center"/>
        <w:rPr>
          <w:rFonts w:ascii="Garamond" w:hAnsi="Garamond" w:cs="Big Caslon Medium"/>
          <w:b/>
        </w:rPr>
      </w:pPr>
    </w:p>
    <w:p w14:paraId="32F7575F" w14:textId="77777777" w:rsidR="00B261B3" w:rsidRDefault="00B261B3" w:rsidP="00D80F9D">
      <w:pPr>
        <w:ind w:left="360"/>
        <w:rPr>
          <w:rFonts w:ascii="Garamond" w:hAnsi="Garamond" w:cs="Big Caslon Medium"/>
          <w:b/>
          <w:color w:val="000000" w:themeColor="text1"/>
        </w:rPr>
      </w:pPr>
      <w:r>
        <w:rPr>
          <w:rFonts w:ascii="Garamond" w:hAnsi="Garamond" w:cs="Big Caslon Medium"/>
          <w:b/>
          <w:color w:val="000000" w:themeColor="text1"/>
        </w:rPr>
        <w:t>Owner and Creator of Micahlocke.com</w:t>
      </w:r>
    </w:p>
    <w:p w14:paraId="55DF9DA5" w14:textId="77777777" w:rsidR="00B261B3" w:rsidRDefault="00B261B3" w:rsidP="00B261B3">
      <w:pPr>
        <w:ind w:left="360"/>
        <w:rPr>
          <w:rFonts w:ascii="Garamond" w:hAnsi="Garamond" w:cs="Big Caslon Medium"/>
          <w:b/>
          <w:color w:val="000000" w:themeColor="text1"/>
        </w:rPr>
      </w:pPr>
    </w:p>
    <w:p w14:paraId="7EAF9D60" w14:textId="77777777" w:rsidR="00B261B3" w:rsidRDefault="00B261B3" w:rsidP="00D80F9D">
      <w:pPr>
        <w:pStyle w:val="ListParagraph"/>
        <w:numPr>
          <w:ilvl w:val="0"/>
          <w:numId w:val="35"/>
        </w:numPr>
        <w:ind w:left="720"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Created primarily with languages: HTML, CSS, Bootstrap v4.3.1, jQuery</w:t>
      </w:r>
    </w:p>
    <w:p w14:paraId="3235754B" w14:textId="77777777" w:rsidR="00B261B3" w:rsidRDefault="00B261B3" w:rsidP="00D80F9D">
      <w:pPr>
        <w:pStyle w:val="ListParagraph"/>
        <w:numPr>
          <w:ilvl w:val="0"/>
          <w:numId w:val="35"/>
        </w:numPr>
        <w:ind w:left="720"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Modern and easy to use presentation and appearance</w:t>
      </w:r>
    </w:p>
    <w:p w14:paraId="47E19D2E" w14:textId="77777777" w:rsidR="00B261B3" w:rsidRDefault="00B261B3" w:rsidP="00D80F9D">
      <w:pPr>
        <w:pStyle w:val="ListParagraph"/>
        <w:numPr>
          <w:ilvl w:val="0"/>
          <w:numId w:val="35"/>
        </w:numPr>
        <w:ind w:left="720"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Designed to efficiently navigate and browse using either a computer or mobile device</w:t>
      </w:r>
    </w:p>
    <w:p w14:paraId="3557CCDF" w14:textId="77777777" w:rsidR="00B261B3" w:rsidRDefault="00B261B3" w:rsidP="00D80F9D">
      <w:pPr>
        <w:pStyle w:val="ListParagraph"/>
        <w:numPr>
          <w:ilvl w:val="0"/>
          <w:numId w:val="35"/>
        </w:numPr>
        <w:ind w:left="720"/>
        <w:rPr>
          <w:rFonts w:ascii="Garamond" w:hAnsi="Garamond" w:cs="Big Caslon Medium"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Hosted through GitHub</w:t>
      </w:r>
    </w:p>
    <w:p w14:paraId="045B54B7" w14:textId="77777777" w:rsidR="00B261B3" w:rsidRDefault="00B261B3" w:rsidP="00B261B3">
      <w:pPr>
        <w:rPr>
          <w:rFonts w:ascii="Garamond" w:hAnsi="Garamond" w:cs="Big Caslon Medium"/>
          <w:color w:val="000000" w:themeColor="text1"/>
        </w:rPr>
      </w:pPr>
    </w:p>
    <w:p w14:paraId="3ECDB1D1" w14:textId="77777777" w:rsidR="00B261B3" w:rsidRDefault="00B261B3" w:rsidP="00B261B3">
      <w:pPr>
        <w:ind w:left="360"/>
        <w:rPr>
          <w:rFonts w:ascii="Garamond" w:hAnsi="Garamond" w:cs="Big Caslon Medium"/>
          <w:b/>
          <w:color w:val="000000" w:themeColor="text1"/>
        </w:rPr>
      </w:pPr>
      <w:r>
        <w:rPr>
          <w:rFonts w:ascii="Garamond" w:hAnsi="Garamond" w:cs="Big Caslon Medium"/>
          <w:b/>
          <w:color w:val="000000" w:themeColor="text1"/>
        </w:rPr>
        <w:t>Personal Desktop Assembly and Installation</w:t>
      </w:r>
    </w:p>
    <w:p w14:paraId="742B87BF" w14:textId="77777777" w:rsidR="00B261B3" w:rsidRDefault="00B261B3" w:rsidP="00B261B3">
      <w:pPr>
        <w:ind w:left="360"/>
        <w:rPr>
          <w:rFonts w:ascii="Garamond" w:hAnsi="Garamond" w:cs="Big Caslon Medium"/>
          <w:b/>
          <w:color w:val="000000" w:themeColor="text1"/>
        </w:rPr>
      </w:pPr>
    </w:p>
    <w:p w14:paraId="4503AF03" w14:textId="77777777" w:rsidR="00B261B3" w:rsidRPr="009C345B" w:rsidRDefault="00B261B3" w:rsidP="00D80F9D">
      <w:pPr>
        <w:pStyle w:val="ListParagraph"/>
        <w:numPr>
          <w:ilvl w:val="0"/>
          <w:numId w:val="36"/>
        </w:numPr>
        <w:rPr>
          <w:rFonts w:ascii="Garamond" w:hAnsi="Garamond" w:cs="Big Caslon Medium"/>
          <w:b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Assembled personal computer for purpose of multitask work, gaming, and entertainment</w:t>
      </w:r>
    </w:p>
    <w:p w14:paraId="395DCD0C" w14:textId="77777777" w:rsidR="00B261B3" w:rsidRPr="00672297" w:rsidRDefault="00B261B3" w:rsidP="00D80F9D">
      <w:pPr>
        <w:pStyle w:val="ListParagraph"/>
        <w:numPr>
          <w:ilvl w:val="0"/>
          <w:numId w:val="36"/>
        </w:numPr>
        <w:rPr>
          <w:rFonts w:ascii="Garamond" w:hAnsi="Garamond" w:cs="Big Caslon Medium"/>
          <w:b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Components include: AMD Ryzen 7 1700x, 16GB DDR4 RAM, NVIDIA GeForce GTX 1080, 128GB SSD, over 1.6TB HDD internal storage, dual monitors</w:t>
      </w:r>
    </w:p>
    <w:p w14:paraId="5E901FB9" w14:textId="77777777" w:rsidR="00B261B3" w:rsidRPr="006946AC" w:rsidRDefault="00B261B3" w:rsidP="00D80F9D">
      <w:pPr>
        <w:pStyle w:val="ListParagraph"/>
        <w:numPr>
          <w:ilvl w:val="0"/>
          <w:numId w:val="36"/>
        </w:numPr>
        <w:rPr>
          <w:rFonts w:ascii="Garamond" w:hAnsi="Garamond" w:cs="Big Caslon Medium"/>
          <w:b/>
          <w:color w:val="000000" w:themeColor="text1"/>
        </w:rPr>
      </w:pPr>
      <w:r>
        <w:rPr>
          <w:rFonts w:ascii="Garamond" w:hAnsi="Garamond" w:cs="Big Caslon Medium"/>
          <w:color w:val="000000" w:themeColor="text1"/>
        </w:rPr>
        <w:t>Runs on Windows 10 Pro 64-bit</w:t>
      </w:r>
    </w:p>
    <w:p w14:paraId="7B96909F" w14:textId="30F89BE3" w:rsidR="007D23D7" w:rsidRPr="00C62084" w:rsidRDefault="007D23D7" w:rsidP="008C736F">
      <w:pPr>
        <w:rPr>
          <w:rFonts w:ascii="Garamond" w:hAnsi="Garamond" w:cs="Big Caslon Medium"/>
          <w:b/>
        </w:rPr>
      </w:pPr>
    </w:p>
    <w:p w14:paraId="01B566C9" w14:textId="62E25869" w:rsidR="00701BE1" w:rsidRPr="00C62084" w:rsidRDefault="005719A4" w:rsidP="008C736F">
      <w:pPr>
        <w:jc w:val="center"/>
        <w:rPr>
          <w:rFonts w:ascii="Garamond" w:hAnsi="Garamond" w:cs="Big Caslon Medium"/>
          <w:b/>
        </w:rPr>
      </w:pPr>
      <w:r w:rsidRPr="00C62084">
        <w:rPr>
          <w:rFonts w:ascii="Garamond" w:hAnsi="Garamond" w:cs="Big Caslon Medium"/>
          <w:b/>
        </w:rPr>
        <w:t>TECHNICAL COMPETENCIES</w:t>
      </w:r>
    </w:p>
    <w:p w14:paraId="2734DCD4" w14:textId="77777777" w:rsidR="00701BE1" w:rsidRPr="00C62084" w:rsidRDefault="00701BE1" w:rsidP="008C736F">
      <w:pPr>
        <w:ind w:left="720"/>
        <w:jc w:val="center"/>
        <w:rPr>
          <w:rFonts w:ascii="Garamond" w:hAnsi="Garamond" w:cs="Big Caslon Medium"/>
        </w:rPr>
      </w:pPr>
    </w:p>
    <w:p w14:paraId="08167418" w14:textId="513B555F" w:rsidR="00163131" w:rsidRPr="00CA23D2" w:rsidRDefault="00701BE1" w:rsidP="003568A6">
      <w:pPr>
        <w:jc w:val="center"/>
        <w:rPr>
          <w:rFonts w:ascii="Garamond" w:hAnsi="Garamond" w:cs="Big Caslon Medium"/>
        </w:rPr>
      </w:pPr>
      <w:r w:rsidRPr="00C62084">
        <w:rPr>
          <w:rFonts w:ascii="Garamond" w:hAnsi="Garamond" w:cs="Big Caslon Medium"/>
          <w:b/>
        </w:rPr>
        <w:t>Software:</w:t>
      </w:r>
      <w:r w:rsidR="00C64544" w:rsidRPr="00C62084">
        <w:rPr>
          <w:rFonts w:ascii="Garamond" w:hAnsi="Garamond" w:cs="Big Caslon Medium"/>
        </w:rPr>
        <w:t xml:space="preserve"> Microsoft Office</w:t>
      </w:r>
      <w:r w:rsidR="006C5342" w:rsidRPr="00C62084">
        <w:rPr>
          <w:rFonts w:ascii="Garamond" w:hAnsi="Garamond" w:cs="Big Caslon Medium"/>
        </w:rPr>
        <w:t xml:space="preserve"> Business Suite</w:t>
      </w:r>
      <w:r w:rsidR="00BF3B80">
        <w:rPr>
          <w:rFonts w:ascii="Garamond" w:hAnsi="Garamond" w:cs="Big Caslon Medium"/>
        </w:rPr>
        <w:t>, CSG</w:t>
      </w:r>
      <w:r w:rsidR="00143F33">
        <w:rPr>
          <w:rFonts w:ascii="Garamond" w:hAnsi="Garamond" w:cs="Big Caslon Medium"/>
        </w:rPr>
        <w:t>, Remedy</w:t>
      </w:r>
      <w:r w:rsidR="00E51AB8">
        <w:rPr>
          <w:rFonts w:ascii="Garamond" w:hAnsi="Garamond" w:cs="Big Caslon Medium"/>
        </w:rPr>
        <w:t>, Google Drive</w:t>
      </w:r>
      <w:r w:rsidR="009D1395">
        <w:rPr>
          <w:rFonts w:ascii="Garamond" w:hAnsi="Garamond" w:cs="Big Caslon Medium"/>
        </w:rPr>
        <w:t>, GitHub</w:t>
      </w:r>
      <w:r w:rsidR="00143F33">
        <w:rPr>
          <w:rFonts w:ascii="Garamond" w:hAnsi="Garamond" w:cs="Big Caslon Medium"/>
        </w:rPr>
        <w:t xml:space="preserve"> </w:t>
      </w:r>
      <w:r w:rsidR="00143F33">
        <w:rPr>
          <w:rFonts w:ascii="Garamond" w:hAnsi="Garamond" w:cs="Big Caslon Medium"/>
          <w:b/>
        </w:rPr>
        <w:t>Languages:</w:t>
      </w:r>
      <w:r w:rsidR="00792291" w:rsidRPr="00C62084">
        <w:rPr>
          <w:rFonts w:ascii="Garamond" w:hAnsi="Garamond" w:cs="Big Caslon Medium"/>
        </w:rPr>
        <w:t xml:space="preserve"> C++, Java</w:t>
      </w:r>
      <w:r w:rsidR="00DC458F">
        <w:rPr>
          <w:rFonts w:ascii="Garamond" w:hAnsi="Garamond" w:cs="Big Caslon Medium"/>
        </w:rPr>
        <w:t>, HTML,</w:t>
      </w:r>
      <w:r w:rsidR="00BF3AD8">
        <w:rPr>
          <w:rFonts w:ascii="Garamond" w:hAnsi="Garamond" w:cs="Big Caslon Medium"/>
        </w:rPr>
        <w:t xml:space="preserve"> Bootstrap,</w:t>
      </w:r>
      <w:r w:rsidR="009E4FAB">
        <w:rPr>
          <w:rFonts w:ascii="Garamond" w:hAnsi="Garamond" w:cs="Big Caslon Medium"/>
        </w:rPr>
        <w:t xml:space="preserve"> JavaScript,</w:t>
      </w:r>
      <w:r w:rsidR="00BF3AD8">
        <w:rPr>
          <w:rFonts w:ascii="Garamond" w:hAnsi="Garamond" w:cs="Big Caslon Medium"/>
        </w:rPr>
        <w:t xml:space="preserve"> jQuery, </w:t>
      </w:r>
      <w:r w:rsidR="00DC458F">
        <w:rPr>
          <w:rFonts w:ascii="Garamond" w:hAnsi="Garamond" w:cs="Big Caslon Medium"/>
        </w:rPr>
        <w:t>PHP</w:t>
      </w:r>
      <w:r w:rsidR="007C3C6C">
        <w:rPr>
          <w:rFonts w:ascii="Garamond" w:hAnsi="Garamond" w:cs="Big Caslon Medium"/>
        </w:rPr>
        <w:t>, SQL</w:t>
      </w:r>
      <w:r w:rsidR="003568A6" w:rsidRPr="00C62084">
        <w:rPr>
          <w:rFonts w:ascii="Garamond" w:hAnsi="Garamond" w:cs="Big Caslon Medium"/>
        </w:rPr>
        <w:t xml:space="preserve"> </w:t>
      </w:r>
      <w:r w:rsidRPr="00C62084">
        <w:rPr>
          <w:rFonts w:ascii="Garamond" w:hAnsi="Garamond" w:cs="Big Caslon Medium"/>
          <w:b/>
        </w:rPr>
        <w:t>Operating Systems:</w:t>
      </w:r>
      <w:r w:rsidRPr="00C62084">
        <w:rPr>
          <w:rFonts w:ascii="Garamond" w:hAnsi="Garamond" w:cs="Big Caslon Medium"/>
        </w:rPr>
        <w:t xml:space="preserve"> Microsoft Windows</w:t>
      </w:r>
      <w:r w:rsidR="0065147A">
        <w:rPr>
          <w:rFonts w:ascii="Garamond" w:hAnsi="Garamond" w:cs="Big Caslon Medium"/>
        </w:rPr>
        <w:t xml:space="preserve"> / Mac OS / Android</w:t>
      </w:r>
      <w:r w:rsidR="00567811">
        <w:rPr>
          <w:rFonts w:ascii="Garamond" w:hAnsi="Garamond" w:cs="Big Caslon Medium"/>
        </w:rPr>
        <w:t xml:space="preserve"> </w:t>
      </w:r>
      <w:r w:rsidR="00CA23D2">
        <w:rPr>
          <w:rFonts w:ascii="Garamond" w:hAnsi="Garamond" w:cs="Big Caslon Medium"/>
          <w:b/>
        </w:rPr>
        <w:t xml:space="preserve">Hardware: </w:t>
      </w:r>
      <w:r w:rsidR="00CA23D2">
        <w:rPr>
          <w:rFonts w:ascii="Garamond" w:hAnsi="Garamond" w:cs="Big Caslon Medium"/>
        </w:rPr>
        <w:t>Assembling personal computers</w:t>
      </w:r>
    </w:p>
    <w:p w14:paraId="2F2CF13A" w14:textId="2B4A5881" w:rsidR="007E7B8B" w:rsidRPr="00DB4122" w:rsidRDefault="007E7B8B" w:rsidP="007E7B8B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Calibri"/>
          <w:color w:val="212121"/>
        </w:rPr>
      </w:pPr>
    </w:p>
    <w:p w14:paraId="02C666CD" w14:textId="55E4BF66" w:rsidR="00D02C31" w:rsidRPr="00D02C31" w:rsidRDefault="00D02C31" w:rsidP="00D02C31">
      <w:pPr>
        <w:rPr>
          <w:rFonts w:ascii="Garamond" w:hAnsi="Garamond"/>
          <w:b/>
        </w:rPr>
      </w:pPr>
    </w:p>
    <w:p w14:paraId="573A90FE" w14:textId="77777777" w:rsidR="00163131" w:rsidRPr="00D357AD" w:rsidRDefault="00163131" w:rsidP="00D357AD">
      <w:pPr>
        <w:jc w:val="center"/>
        <w:rPr>
          <w:rFonts w:ascii="Garamond" w:hAnsi="Garamond"/>
        </w:rPr>
      </w:pPr>
    </w:p>
    <w:p w14:paraId="33D6A4DF" w14:textId="5E3210E6" w:rsidR="00406537" w:rsidRPr="000A7D86" w:rsidRDefault="00406537" w:rsidP="00CA57F4">
      <w:pPr>
        <w:rPr>
          <w:rFonts w:ascii="Garamond" w:hAnsi="Garamond"/>
        </w:rPr>
      </w:pPr>
    </w:p>
    <w:sectPr w:rsidR="00406537" w:rsidRPr="000A7D86" w:rsidSect="00652EF4">
      <w:type w:val="continuous"/>
      <w:pgSz w:w="12240" w:h="15840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DA8C" w14:textId="77777777" w:rsidR="000A155F" w:rsidRDefault="000A155F" w:rsidP="00652EF4">
      <w:r>
        <w:separator/>
      </w:r>
    </w:p>
  </w:endnote>
  <w:endnote w:type="continuationSeparator" w:id="0">
    <w:p w14:paraId="4567F3DD" w14:textId="77777777" w:rsidR="000A155F" w:rsidRDefault="000A155F" w:rsidP="0065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g Caslon Medium">
    <w:charset w:val="00"/>
    <w:family w:val="roman"/>
    <w:pitch w:val="variable"/>
    <w:sig w:usb0="80000063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7090" w14:textId="77777777" w:rsidR="000A155F" w:rsidRDefault="000A155F" w:rsidP="00652EF4">
      <w:r>
        <w:separator/>
      </w:r>
    </w:p>
  </w:footnote>
  <w:footnote w:type="continuationSeparator" w:id="0">
    <w:p w14:paraId="6FAB02CB" w14:textId="77777777" w:rsidR="000A155F" w:rsidRDefault="000A155F" w:rsidP="0065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456330"/>
    <w:multiLevelType w:val="hybridMultilevel"/>
    <w:tmpl w:val="235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E3298"/>
    <w:multiLevelType w:val="hybridMultilevel"/>
    <w:tmpl w:val="8020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F30AD"/>
    <w:multiLevelType w:val="hybridMultilevel"/>
    <w:tmpl w:val="23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A2847"/>
    <w:multiLevelType w:val="hybridMultilevel"/>
    <w:tmpl w:val="C77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94766"/>
    <w:multiLevelType w:val="hybridMultilevel"/>
    <w:tmpl w:val="BF8A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967E0"/>
    <w:multiLevelType w:val="hybridMultilevel"/>
    <w:tmpl w:val="ABEC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620F"/>
    <w:multiLevelType w:val="hybridMultilevel"/>
    <w:tmpl w:val="4EE6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5F56"/>
    <w:multiLevelType w:val="hybridMultilevel"/>
    <w:tmpl w:val="75AE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D6593"/>
    <w:multiLevelType w:val="multilevel"/>
    <w:tmpl w:val="01F68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276084"/>
    <w:multiLevelType w:val="hybridMultilevel"/>
    <w:tmpl w:val="DB2C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F52A7"/>
    <w:multiLevelType w:val="hybridMultilevel"/>
    <w:tmpl w:val="53E0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B1BF2"/>
    <w:multiLevelType w:val="hybridMultilevel"/>
    <w:tmpl w:val="8C10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2762C"/>
    <w:multiLevelType w:val="hybridMultilevel"/>
    <w:tmpl w:val="84FA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1672"/>
    <w:multiLevelType w:val="hybridMultilevel"/>
    <w:tmpl w:val="8C3E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624BA"/>
    <w:multiLevelType w:val="multilevel"/>
    <w:tmpl w:val="6D9C8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0634B"/>
    <w:multiLevelType w:val="hybridMultilevel"/>
    <w:tmpl w:val="195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B37E5"/>
    <w:multiLevelType w:val="multilevel"/>
    <w:tmpl w:val="11EC0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23250D"/>
    <w:multiLevelType w:val="hybridMultilevel"/>
    <w:tmpl w:val="1B2C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D0859"/>
    <w:multiLevelType w:val="hybridMultilevel"/>
    <w:tmpl w:val="4338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207B4"/>
    <w:multiLevelType w:val="hybridMultilevel"/>
    <w:tmpl w:val="3F6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24CFD"/>
    <w:multiLevelType w:val="hybridMultilevel"/>
    <w:tmpl w:val="7B76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1775C"/>
    <w:multiLevelType w:val="hybridMultilevel"/>
    <w:tmpl w:val="9EE4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426E9"/>
    <w:multiLevelType w:val="hybridMultilevel"/>
    <w:tmpl w:val="C93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91A41"/>
    <w:multiLevelType w:val="hybridMultilevel"/>
    <w:tmpl w:val="5392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C7429"/>
    <w:multiLevelType w:val="hybridMultilevel"/>
    <w:tmpl w:val="28CA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447B2"/>
    <w:multiLevelType w:val="hybridMultilevel"/>
    <w:tmpl w:val="5B24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567FE"/>
    <w:multiLevelType w:val="hybridMultilevel"/>
    <w:tmpl w:val="9C1C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468B7"/>
    <w:multiLevelType w:val="hybridMultilevel"/>
    <w:tmpl w:val="FE7A1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9478B"/>
    <w:multiLevelType w:val="hybridMultilevel"/>
    <w:tmpl w:val="DD4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B7A16"/>
    <w:multiLevelType w:val="hybridMultilevel"/>
    <w:tmpl w:val="C26E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D1468"/>
    <w:multiLevelType w:val="hybridMultilevel"/>
    <w:tmpl w:val="229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A7536"/>
    <w:multiLevelType w:val="multilevel"/>
    <w:tmpl w:val="ECA052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4"/>
  </w:num>
  <w:num w:numId="3">
    <w:abstractNumId w:val="23"/>
  </w:num>
  <w:num w:numId="4">
    <w:abstractNumId w:val="26"/>
  </w:num>
  <w:num w:numId="5">
    <w:abstractNumId w:val="8"/>
  </w:num>
  <w:num w:numId="6">
    <w:abstractNumId w:val="15"/>
  </w:num>
  <w:num w:numId="7">
    <w:abstractNumId w:val="18"/>
  </w:num>
  <w:num w:numId="8">
    <w:abstractNumId w:val="20"/>
  </w:num>
  <w:num w:numId="9">
    <w:abstractNumId w:val="12"/>
  </w:num>
  <w:num w:numId="10">
    <w:abstractNumId w:val="2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9"/>
  </w:num>
  <w:num w:numId="16">
    <w:abstractNumId w:val="13"/>
  </w:num>
  <w:num w:numId="17">
    <w:abstractNumId w:val="29"/>
  </w:num>
  <w:num w:numId="18">
    <w:abstractNumId w:val="28"/>
  </w:num>
  <w:num w:numId="19">
    <w:abstractNumId w:val="16"/>
  </w:num>
  <w:num w:numId="20">
    <w:abstractNumId w:val="21"/>
  </w:num>
  <w:num w:numId="21">
    <w:abstractNumId w:val="33"/>
  </w:num>
  <w:num w:numId="22">
    <w:abstractNumId w:val="24"/>
  </w:num>
  <w:num w:numId="23">
    <w:abstractNumId w:val="5"/>
  </w:num>
  <w:num w:numId="24">
    <w:abstractNumId w:val="6"/>
  </w:num>
  <w:num w:numId="25">
    <w:abstractNumId w:val="22"/>
  </w:num>
  <w:num w:numId="26">
    <w:abstractNumId w:val="14"/>
  </w:num>
  <w:num w:numId="27">
    <w:abstractNumId w:val="30"/>
  </w:num>
  <w:num w:numId="28">
    <w:abstractNumId w:val="17"/>
  </w:num>
  <w:num w:numId="29">
    <w:abstractNumId w:val="11"/>
  </w:num>
  <w:num w:numId="30">
    <w:abstractNumId w:val="35"/>
  </w:num>
  <w:num w:numId="31">
    <w:abstractNumId w:val="32"/>
  </w:num>
  <w:num w:numId="32">
    <w:abstractNumId w:val="9"/>
  </w:num>
  <w:num w:numId="33">
    <w:abstractNumId w:val="25"/>
  </w:num>
  <w:num w:numId="34">
    <w:abstractNumId w:val="34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FE"/>
    <w:rsid w:val="0000536E"/>
    <w:rsid w:val="00010A8A"/>
    <w:rsid w:val="00013540"/>
    <w:rsid w:val="0001783B"/>
    <w:rsid w:val="00031A40"/>
    <w:rsid w:val="00037D9D"/>
    <w:rsid w:val="00046C39"/>
    <w:rsid w:val="00064EEB"/>
    <w:rsid w:val="00065EE5"/>
    <w:rsid w:val="00080820"/>
    <w:rsid w:val="000858FE"/>
    <w:rsid w:val="000974B9"/>
    <w:rsid w:val="000A155F"/>
    <w:rsid w:val="000A27C0"/>
    <w:rsid w:val="000A5620"/>
    <w:rsid w:val="000A7D86"/>
    <w:rsid w:val="000B135B"/>
    <w:rsid w:val="000B3329"/>
    <w:rsid w:val="000B367B"/>
    <w:rsid w:val="000C2FFE"/>
    <w:rsid w:val="000E0FE6"/>
    <w:rsid w:val="000E1E71"/>
    <w:rsid w:val="000E22CE"/>
    <w:rsid w:val="000E3CA2"/>
    <w:rsid w:val="000F28D1"/>
    <w:rsid w:val="000F739B"/>
    <w:rsid w:val="00111BE9"/>
    <w:rsid w:val="0011257C"/>
    <w:rsid w:val="00117B7D"/>
    <w:rsid w:val="00122F7A"/>
    <w:rsid w:val="00124542"/>
    <w:rsid w:val="00131096"/>
    <w:rsid w:val="00137FE7"/>
    <w:rsid w:val="00143F33"/>
    <w:rsid w:val="00155427"/>
    <w:rsid w:val="00163131"/>
    <w:rsid w:val="001709E5"/>
    <w:rsid w:val="00191710"/>
    <w:rsid w:val="001A217A"/>
    <w:rsid w:val="001A28D1"/>
    <w:rsid w:val="001B0B6D"/>
    <w:rsid w:val="001C40DD"/>
    <w:rsid w:val="001C7136"/>
    <w:rsid w:val="001E69DB"/>
    <w:rsid w:val="001E793E"/>
    <w:rsid w:val="001E7A51"/>
    <w:rsid w:val="001F518D"/>
    <w:rsid w:val="00211E54"/>
    <w:rsid w:val="0021603F"/>
    <w:rsid w:val="00230197"/>
    <w:rsid w:val="00234F01"/>
    <w:rsid w:val="00253CC7"/>
    <w:rsid w:val="00263BB7"/>
    <w:rsid w:val="002701B5"/>
    <w:rsid w:val="00284B48"/>
    <w:rsid w:val="00297A8F"/>
    <w:rsid w:val="002A6040"/>
    <w:rsid w:val="002B50F4"/>
    <w:rsid w:val="002B5786"/>
    <w:rsid w:val="002B6939"/>
    <w:rsid w:val="002C42E7"/>
    <w:rsid w:val="00300E31"/>
    <w:rsid w:val="00304BF9"/>
    <w:rsid w:val="003116AA"/>
    <w:rsid w:val="0031523F"/>
    <w:rsid w:val="00322200"/>
    <w:rsid w:val="003422BD"/>
    <w:rsid w:val="003424CA"/>
    <w:rsid w:val="00342649"/>
    <w:rsid w:val="00356837"/>
    <w:rsid w:val="003568A6"/>
    <w:rsid w:val="00370861"/>
    <w:rsid w:val="00380CED"/>
    <w:rsid w:val="00382874"/>
    <w:rsid w:val="003909F1"/>
    <w:rsid w:val="00390DE5"/>
    <w:rsid w:val="00396CB2"/>
    <w:rsid w:val="003A4A56"/>
    <w:rsid w:val="003A5667"/>
    <w:rsid w:val="003D4FE6"/>
    <w:rsid w:val="003E2C49"/>
    <w:rsid w:val="003F5578"/>
    <w:rsid w:val="004030F1"/>
    <w:rsid w:val="00406537"/>
    <w:rsid w:val="00406768"/>
    <w:rsid w:val="004077D5"/>
    <w:rsid w:val="00435040"/>
    <w:rsid w:val="00470F49"/>
    <w:rsid w:val="00485746"/>
    <w:rsid w:val="00491820"/>
    <w:rsid w:val="004A1B10"/>
    <w:rsid w:val="004A3C16"/>
    <w:rsid w:val="004B3BF4"/>
    <w:rsid w:val="004B4BAB"/>
    <w:rsid w:val="004C77AA"/>
    <w:rsid w:val="004C7B01"/>
    <w:rsid w:val="0050050B"/>
    <w:rsid w:val="00505200"/>
    <w:rsid w:val="00506C16"/>
    <w:rsid w:val="0051040A"/>
    <w:rsid w:val="005121D7"/>
    <w:rsid w:val="00535868"/>
    <w:rsid w:val="005555BE"/>
    <w:rsid w:val="00562A6D"/>
    <w:rsid w:val="0056685A"/>
    <w:rsid w:val="00567811"/>
    <w:rsid w:val="005719A4"/>
    <w:rsid w:val="00575422"/>
    <w:rsid w:val="005958A9"/>
    <w:rsid w:val="005958ED"/>
    <w:rsid w:val="005B0755"/>
    <w:rsid w:val="005C1568"/>
    <w:rsid w:val="005D105D"/>
    <w:rsid w:val="005D20BD"/>
    <w:rsid w:val="005E271E"/>
    <w:rsid w:val="005E7CF9"/>
    <w:rsid w:val="005F2D93"/>
    <w:rsid w:val="005F607F"/>
    <w:rsid w:val="006012B7"/>
    <w:rsid w:val="006025A6"/>
    <w:rsid w:val="00611545"/>
    <w:rsid w:val="006121B3"/>
    <w:rsid w:val="00615BE7"/>
    <w:rsid w:val="0063148A"/>
    <w:rsid w:val="00634487"/>
    <w:rsid w:val="0065147A"/>
    <w:rsid w:val="00652EF4"/>
    <w:rsid w:val="00672297"/>
    <w:rsid w:val="00674033"/>
    <w:rsid w:val="00676676"/>
    <w:rsid w:val="006812C8"/>
    <w:rsid w:val="00686F81"/>
    <w:rsid w:val="0069111E"/>
    <w:rsid w:val="006946AC"/>
    <w:rsid w:val="006A1637"/>
    <w:rsid w:val="006A2FA5"/>
    <w:rsid w:val="006A76B2"/>
    <w:rsid w:val="006A7718"/>
    <w:rsid w:val="006A7787"/>
    <w:rsid w:val="006C313C"/>
    <w:rsid w:val="006C5342"/>
    <w:rsid w:val="006F5086"/>
    <w:rsid w:val="006F799C"/>
    <w:rsid w:val="00701BE1"/>
    <w:rsid w:val="00727212"/>
    <w:rsid w:val="00732C5A"/>
    <w:rsid w:val="0073486F"/>
    <w:rsid w:val="00734EFA"/>
    <w:rsid w:val="00736EC5"/>
    <w:rsid w:val="00744B65"/>
    <w:rsid w:val="00745DF2"/>
    <w:rsid w:val="0076129B"/>
    <w:rsid w:val="00785F44"/>
    <w:rsid w:val="00792291"/>
    <w:rsid w:val="007A07CF"/>
    <w:rsid w:val="007B7347"/>
    <w:rsid w:val="007C0DBD"/>
    <w:rsid w:val="007C3C6C"/>
    <w:rsid w:val="007C65ED"/>
    <w:rsid w:val="007D23D7"/>
    <w:rsid w:val="007E7B8B"/>
    <w:rsid w:val="00823D24"/>
    <w:rsid w:val="00825E3A"/>
    <w:rsid w:val="0082683C"/>
    <w:rsid w:val="0088746E"/>
    <w:rsid w:val="00894F17"/>
    <w:rsid w:val="008A0285"/>
    <w:rsid w:val="008A1BBB"/>
    <w:rsid w:val="008B549E"/>
    <w:rsid w:val="008B6A0C"/>
    <w:rsid w:val="008C736F"/>
    <w:rsid w:val="008F1104"/>
    <w:rsid w:val="008F2D1D"/>
    <w:rsid w:val="00922B43"/>
    <w:rsid w:val="00931A56"/>
    <w:rsid w:val="00933EF1"/>
    <w:rsid w:val="00936014"/>
    <w:rsid w:val="00942D9F"/>
    <w:rsid w:val="00965686"/>
    <w:rsid w:val="00980B3C"/>
    <w:rsid w:val="009A4CA3"/>
    <w:rsid w:val="009A5722"/>
    <w:rsid w:val="009B7754"/>
    <w:rsid w:val="009C345B"/>
    <w:rsid w:val="009C6309"/>
    <w:rsid w:val="009D1395"/>
    <w:rsid w:val="009D5922"/>
    <w:rsid w:val="009E4FAB"/>
    <w:rsid w:val="009F6144"/>
    <w:rsid w:val="00A11DA2"/>
    <w:rsid w:val="00A23386"/>
    <w:rsid w:val="00A31724"/>
    <w:rsid w:val="00A31731"/>
    <w:rsid w:val="00A53422"/>
    <w:rsid w:val="00A55B39"/>
    <w:rsid w:val="00A57910"/>
    <w:rsid w:val="00A768C5"/>
    <w:rsid w:val="00A76C1D"/>
    <w:rsid w:val="00A82AC7"/>
    <w:rsid w:val="00A857B2"/>
    <w:rsid w:val="00A914A3"/>
    <w:rsid w:val="00A9201A"/>
    <w:rsid w:val="00AA79E8"/>
    <w:rsid w:val="00AD02A3"/>
    <w:rsid w:val="00AD434C"/>
    <w:rsid w:val="00AD7B7F"/>
    <w:rsid w:val="00AE1244"/>
    <w:rsid w:val="00B05D03"/>
    <w:rsid w:val="00B261B3"/>
    <w:rsid w:val="00B32425"/>
    <w:rsid w:val="00B343E2"/>
    <w:rsid w:val="00B36E09"/>
    <w:rsid w:val="00B425CA"/>
    <w:rsid w:val="00B53857"/>
    <w:rsid w:val="00B578D6"/>
    <w:rsid w:val="00B936C9"/>
    <w:rsid w:val="00BA45BD"/>
    <w:rsid w:val="00BB7D94"/>
    <w:rsid w:val="00BE4AF5"/>
    <w:rsid w:val="00BF37A0"/>
    <w:rsid w:val="00BF3AD8"/>
    <w:rsid w:val="00BF3B80"/>
    <w:rsid w:val="00C01DB8"/>
    <w:rsid w:val="00C05602"/>
    <w:rsid w:val="00C061C0"/>
    <w:rsid w:val="00C30CA5"/>
    <w:rsid w:val="00C511E5"/>
    <w:rsid w:val="00C62084"/>
    <w:rsid w:val="00C64544"/>
    <w:rsid w:val="00C91C18"/>
    <w:rsid w:val="00CA23D2"/>
    <w:rsid w:val="00CA57F4"/>
    <w:rsid w:val="00CA66DB"/>
    <w:rsid w:val="00CB1EB8"/>
    <w:rsid w:val="00CB62C7"/>
    <w:rsid w:val="00CC1F1F"/>
    <w:rsid w:val="00D0026B"/>
    <w:rsid w:val="00D02C31"/>
    <w:rsid w:val="00D13057"/>
    <w:rsid w:val="00D14C7C"/>
    <w:rsid w:val="00D27981"/>
    <w:rsid w:val="00D34E4A"/>
    <w:rsid w:val="00D357AD"/>
    <w:rsid w:val="00D362A1"/>
    <w:rsid w:val="00D461B1"/>
    <w:rsid w:val="00D80BD5"/>
    <w:rsid w:val="00D80F9D"/>
    <w:rsid w:val="00DB4122"/>
    <w:rsid w:val="00DC458F"/>
    <w:rsid w:val="00DE19BE"/>
    <w:rsid w:val="00DE7FD9"/>
    <w:rsid w:val="00DF6285"/>
    <w:rsid w:val="00E062CF"/>
    <w:rsid w:val="00E11AAC"/>
    <w:rsid w:val="00E36EEC"/>
    <w:rsid w:val="00E45624"/>
    <w:rsid w:val="00E506D5"/>
    <w:rsid w:val="00E51AB8"/>
    <w:rsid w:val="00EA255A"/>
    <w:rsid w:val="00EC4732"/>
    <w:rsid w:val="00ED746E"/>
    <w:rsid w:val="00EF3874"/>
    <w:rsid w:val="00F16961"/>
    <w:rsid w:val="00F5645A"/>
    <w:rsid w:val="00F65F24"/>
    <w:rsid w:val="00FA6A36"/>
    <w:rsid w:val="00FA7F15"/>
    <w:rsid w:val="00FB7028"/>
    <w:rsid w:val="00FC06E6"/>
    <w:rsid w:val="00FC7617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2E8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1C18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61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34E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7AA"/>
    <w:rPr>
      <w:rFonts w:ascii="Times New Roman" w:eastAsia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AA"/>
    <w:rPr>
      <w:rFonts w:ascii="Times New Roman" w:eastAsia="Times New Roman" w:hAnsi="Times New Roman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AA"/>
    <w:rPr>
      <w:rFonts w:ascii="Tahoma" w:eastAsia="Times New Roman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F4"/>
    <w:rPr>
      <w:rFonts w:ascii="Times New Roman" w:eastAsia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2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F4"/>
    <w:rPr>
      <w:rFonts w:ascii="Times New Roman" w:eastAsia="Times New Roman" w:hAnsi="Times New Roman"/>
      <w:kern w:val="28"/>
      <w:sz w:val="24"/>
      <w:szCs w:val="24"/>
    </w:rPr>
  </w:style>
  <w:style w:type="paragraph" w:customStyle="1" w:styleId="Normal1">
    <w:name w:val="Normal1"/>
    <w:rsid w:val="003828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D02C31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02C31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5D105D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ahlocke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9194-5112-4192-A284-9D2BE591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MedAssets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mvieson</dc:creator>
  <cp:lastModifiedBy>Micah Locke</cp:lastModifiedBy>
  <cp:revision>21</cp:revision>
  <cp:lastPrinted>2019-07-27T00:24:00Z</cp:lastPrinted>
  <dcterms:created xsi:type="dcterms:W3CDTF">2019-04-25T23:47:00Z</dcterms:created>
  <dcterms:modified xsi:type="dcterms:W3CDTF">2019-08-12T01:58:00Z</dcterms:modified>
</cp:coreProperties>
</file>